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0224" w14:textId="15EB4283" w:rsidR="00C22171" w:rsidRPr="001D14C5" w:rsidRDefault="00C22171" w:rsidP="003A3E4A">
      <w:pPr>
        <w:ind w:firstLine="0"/>
        <w:jc w:val="right"/>
        <w:rPr>
          <w:rFonts w:eastAsia="Calibri" w:cs="Times New Roman"/>
          <w:b/>
          <w:bCs/>
          <w:szCs w:val="24"/>
        </w:rPr>
      </w:pPr>
      <w:bookmarkStart w:id="0" w:name="_Hlk511984073"/>
      <w:r w:rsidRPr="001D14C5">
        <w:rPr>
          <w:rFonts w:eastAsia="Calibri" w:cs="Times New Roman"/>
          <w:b/>
          <w:bCs/>
          <w:szCs w:val="24"/>
        </w:rPr>
        <w:t>K</w:t>
      </w:r>
      <w:r w:rsidR="00125482" w:rsidRPr="001D14C5">
        <w:rPr>
          <w:rFonts w:eastAsia="Calibri" w:cs="Times New Roman"/>
          <w:b/>
          <w:bCs/>
          <w:szCs w:val="24"/>
        </w:rPr>
        <w:t>r</w:t>
      </w:r>
      <w:r w:rsidRPr="001D14C5">
        <w:rPr>
          <w:rFonts w:eastAsia="Calibri" w:cs="Times New Roman"/>
          <w:b/>
          <w:bCs/>
          <w:szCs w:val="24"/>
        </w:rPr>
        <w:t>ajský úřad Středočeského kraje</w:t>
      </w:r>
    </w:p>
    <w:p w14:paraId="24BF53E3" w14:textId="0EBBA847" w:rsidR="00C22171" w:rsidRDefault="00C22171" w:rsidP="003A3E4A">
      <w:pPr>
        <w:ind w:firstLine="0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Odbor územního plánování a </w:t>
      </w:r>
      <w:r w:rsidR="00EB4582">
        <w:rPr>
          <w:rFonts w:eastAsia="Calibri" w:cs="Times New Roman"/>
          <w:szCs w:val="24"/>
        </w:rPr>
        <w:t xml:space="preserve">krajský </w:t>
      </w:r>
      <w:r>
        <w:rPr>
          <w:rFonts w:eastAsia="Calibri" w:cs="Times New Roman"/>
          <w:szCs w:val="24"/>
        </w:rPr>
        <w:t>stavební úřad</w:t>
      </w:r>
    </w:p>
    <w:p w14:paraId="3259DB76" w14:textId="6C4B5717" w:rsidR="003A3E4A" w:rsidRPr="003A3E4A" w:rsidRDefault="006C28B1" w:rsidP="003A3E4A">
      <w:pPr>
        <w:ind w:firstLine="0"/>
        <w:jc w:val="right"/>
        <w:rPr>
          <w:rFonts w:eastAsia="Times New Roman" w:cs="Arial"/>
          <w:bCs/>
          <w:lang w:eastAsia="ar-SA"/>
        </w:rPr>
      </w:pPr>
      <w:r w:rsidRPr="006C28B1">
        <w:rPr>
          <w:rFonts w:eastAsia="Times New Roman" w:cs="Arial"/>
          <w:bCs/>
          <w:lang w:eastAsia="ar-SA"/>
        </w:rPr>
        <w:t>Zborovská 11, 150 21 Praha 5</w:t>
      </w:r>
    </w:p>
    <w:bookmarkEnd w:id="0"/>
    <w:p w14:paraId="0731E2EC" w14:textId="77777777" w:rsidR="00FA5004" w:rsidRDefault="00FA5004" w:rsidP="00FA5004">
      <w:pPr>
        <w:ind w:firstLine="0"/>
        <w:rPr>
          <w:rFonts w:eastAsia="Times New Roman" w:cs="Arial"/>
          <w:bCs/>
          <w:lang w:eastAsia="ar-SA"/>
        </w:rPr>
      </w:pPr>
    </w:p>
    <w:p w14:paraId="36438639" w14:textId="4E33735D" w:rsidR="00FA5004" w:rsidRPr="00FA5004" w:rsidRDefault="00FA5004" w:rsidP="003A3E4A">
      <w:pPr>
        <w:ind w:firstLine="0"/>
        <w:jc w:val="right"/>
        <w:rPr>
          <w:rFonts w:eastAsia="Times New Roman" w:cs="Arial"/>
          <w:b/>
          <w:lang w:eastAsia="ar-SA"/>
        </w:rPr>
      </w:pPr>
      <w:r w:rsidRPr="00FA5004">
        <w:rPr>
          <w:rFonts w:eastAsia="Times New Roman" w:cs="Arial"/>
          <w:b/>
          <w:lang w:eastAsia="ar-SA"/>
        </w:rPr>
        <w:t xml:space="preserve">k č.j. </w:t>
      </w:r>
      <w:r w:rsidR="00C22171" w:rsidRPr="00C22171">
        <w:rPr>
          <w:rFonts w:eastAsia="Times New Roman" w:cs="Arial"/>
          <w:b/>
          <w:lang w:eastAsia="ar-SA"/>
        </w:rPr>
        <w:t>126</w:t>
      </w:r>
      <w:r w:rsidR="003769A6">
        <w:rPr>
          <w:rFonts w:eastAsia="Times New Roman" w:cs="Arial"/>
          <w:b/>
          <w:lang w:eastAsia="ar-SA"/>
        </w:rPr>
        <w:t>881</w:t>
      </w:r>
      <w:r w:rsidR="00C22171" w:rsidRPr="00C22171">
        <w:rPr>
          <w:rFonts w:eastAsia="Times New Roman" w:cs="Arial"/>
          <w:b/>
          <w:lang w:eastAsia="ar-SA"/>
        </w:rPr>
        <w:t>/2024/KUSK</w:t>
      </w:r>
    </w:p>
    <w:p w14:paraId="6D148A1C" w14:textId="7E7C7EA0" w:rsidR="00FA5004" w:rsidRPr="00FA5004" w:rsidRDefault="00FA5004" w:rsidP="003A3E4A">
      <w:pPr>
        <w:ind w:firstLine="0"/>
        <w:jc w:val="right"/>
        <w:rPr>
          <w:rFonts w:eastAsia="Times New Roman" w:cs="Arial"/>
          <w:b/>
          <w:lang w:eastAsia="ar-SA"/>
        </w:rPr>
      </w:pPr>
      <w:r w:rsidRPr="00FA5004">
        <w:rPr>
          <w:rFonts w:eastAsia="Times New Roman" w:cs="Arial"/>
          <w:b/>
          <w:lang w:eastAsia="ar-SA"/>
        </w:rPr>
        <w:t xml:space="preserve">k sp.zn. </w:t>
      </w:r>
      <w:r w:rsidR="00EB4582">
        <w:rPr>
          <w:rFonts w:eastAsia="Times New Roman" w:cs="Arial"/>
          <w:b/>
          <w:lang w:eastAsia="ar-SA"/>
        </w:rPr>
        <w:t>SZ 113432/2024/KUSK ÚPS/</w:t>
      </w:r>
      <w:proofErr w:type="spellStart"/>
      <w:r w:rsidR="00EB4582">
        <w:rPr>
          <w:rFonts w:eastAsia="Times New Roman" w:cs="Arial"/>
          <w:b/>
          <w:lang w:eastAsia="ar-SA"/>
        </w:rPr>
        <w:t>Št</w:t>
      </w:r>
      <w:proofErr w:type="spellEnd"/>
    </w:p>
    <w:p w14:paraId="2B0297DB" w14:textId="77777777" w:rsidR="003A3E4A" w:rsidRPr="003A3E4A" w:rsidRDefault="003A3E4A" w:rsidP="00FA5004">
      <w:pPr>
        <w:ind w:firstLine="0"/>
        <w:rPr>
          <w:rFonts w:eastAsia="Times New Roman" w:cs="Arial"/>
          <w:bCs/>
          <w:lang w:eastAsia="ar-SA"/>
        </w:rPr>
      </w:pPr>
    </w:p>
    <w:p w14:paraId="58B691E8" w14:textId="1F123047" w:rsidR="00FA5004" w:rsidRPr="003A3E4A" w:rsidRDefault="00FA5004" w:rsidP="003A3E4A">
      <w:pPr>
        <w:ind w:firstLine="0"/>
        <w:jc w:val="right"/>
        <w:rPr>
          <w:rFonts w:eastAsia="Times New Roman" w:cs="Arial"/>
          <w:bCs/>
          <w:iCs/>
          <w:lang w:eastAsia="ar-SA"/>
        </w:rPr>
      </w:pPr>
      <w:r w:rsidRPr="00FA5004">
        <w:rPr>
          <w:rFonts w:eastAsia="Times New Roman" w:cs="Arial"/>
          <w:bCs/>
          <w:iCs/>
          <w:lang w:eastAsia="ar-SA"/>
        </w:rPr>
        <w:t>v</w:t>
      </w:r>
      <w:r w:rsidR="001C7238">
        <w:rPr>
          <w:rFonts w:eastAsia="Times New Roman" w:cs="Arial"/>
          <w:bCs/>
          <w:iCs/>
          <w:lang w:eastAsia="ar-SA"/>
        </w:rPr>
        <w:t> Praze</w:t>
      </w:r>
      <w:r w:rsidRPr="00FA5004">
        <w:rPr>
          <w:rFonts w:eastAsia="Times New Roman" w:cs="Arial"/>
          <w:bCs/>
          <w:iCs/>
          <w:lang w:eastAsia="ar-SA"/>
        </w:rPr>
        <w:t xml:space="preserve"> dne </w:t>
      </w:r>
      <w:r w:rsidR="00F12638">
        <w:rPr>
          <w:rFonts w:eastAsia="Times New Roman" w:cs="Arial"/>
          <w:bCs/>
          <w:iCs/>
          <w:lang w:eastAsia="ar-SA"/>
        </w:rPr>
        <w:t>………….</w:t>
      </w:r>
    </w:p>
    <w:p w14:paraId="51784025" w14:textId="77777777" w:rsidR="003A3E4A" w:rsidRPr="003A3E4A" w:rsidRDefault="003A3E4A" w:rsidP="00FA5004">
      <w:pPr>
        <w:ind w:firstLine="0"/>
        <w:rPr>
          <w:rFonts w:eastAsia="Times New Roman" w:cs="Arial"/>
          <w:bCs/>
          <w:i/>
          <w:lang w:eastAsia="ar-SA"/>
        </w:rPr>
      </w:pPr>
    </w:p>
    <w:p w14:paraId="119E09D7" w14:textId="77777777" w:rsidR="001C7238" w:rsidRDefault="001C7238" w:rsidP="00405666">
      <w:pPr>
        <w:spacing w:line="264" w:lineRule="auto"/>
        <w:ind w:firstLine="0"/>
        <w:jc w:val="left"/>
        <w:rPr>
          <w:b/>
        </w:rPr>
      </w:pPr>
    </w:p>
    <w:p w14:paraId="34C06CF3" w14:textId="732FF384" w:rsidR="00405666" w:rsidRDefault="001C7238" w:rsidP="00405666">
      <w:pPr>
        <w:spacing w:line="264" w:lineRule="auto"/>
        <w:ind w:firstLine="0"/>
        <w:jc w:val="left"/>
        <w:rPr>
          <w:b/>
        </w:rPr>
      </w:pPr>
      <w:r>
        <w:rPr>
          <w:b/>
        </w:rPr>
        <w:t>Jméno, příjmení: …………………………</w:t>
      </w:r>
    </w:p>
    <w:p w14:paraId="17AAB3CC" w14:textId="77777777" w:rsidR="00F12638" w:rsidRDefault="00F12638" w:rsidP="00405666">
      <w:pPr>
        <w:spacing w:line="264" w:lineRule="auto"/>
        <w:ind w:firstLine="0"/>
        <w:jc w:val="left"/>
        <w:rPr>
          <w:b/>
        </w:rPr>
      </w:pPr>
    </w:p>
    <w:p w14:paraId="363B8B10" w14:textId="377C637D" w:rsidR="001C7238" w:rsidRDefault="001C7238" w:rsidP="00405666">
      <w:pPr>
        <w:spacing w:line="264" w:lineRule="auto"/>
        <w:ind w:firstLine="0"/>
        <w:jc w:val="left"/>
        <w:rPr>
          <w:b/>
        </w:rPr>
      </w:pPr>
      <w:r>
        <w:rPr>
          <w:b/>
        </w:rPr>
        <w:t>Datum narození: …………………………</w:t>
      </w:r>
    </w:p>
    <w:p w14:paraId="0D7DB138" w14:textId="77777777" w:rsidR="00F12638" w:rsidRDefault="00F12638" w:rsidP="00405666">
      <w:pPr>
        <w:spacing w:line="264" w:lineRule="auto"/>
        <w:ind w:firstLine="0"/>
        <w:jc w:val="left"/>
        <w:rPr>
          <w:b/>
        </w:rPr>
      </w:pPr>
    </w:p>
    <w:p w14:paraId="64973126" w14:textId="5AEA8CFF" w:rsidR="001C7238" w:rsidRPr="00DA71C0" w:rsidRDefault="001C7238" w:rsidP="00405666">
      <w:pPr>
        <w:spacing w:line="264" w:lineRule="auto"/>
        <w:ind w:firstLine="0"/>
        <w:jc w:val="left"/>
        <w:rPr>
          <w:b/>
        </w:rPr>
      </w:pPr>
      <w:r>
        <w:rPr>
          <w:b/>
        </w:rPr>
        <w:t>Trvale bytem: …………………………….</w:t>
      </w:r>
    </w:p>
    <w:p w14:paraId="2D080741" w14:textId="77777777" w:rsidR="003A3E4A" w:rsidRPr="003A3E4A" w:rsidRDefault="003A3E4A" w:rsidP="003A3E4A">
      <w:pPr>
        <w:ind w:firstLine="0"/>
        <w:jc w:val="left"/>
        <w:rPr>
          <w:b/>
          <w:sz w:val="24"/>
        </w:rPr>
      </w:pPr>
    </w:p>
    <w:p w14:paraId="280B162A" w14:textId="77777777" w:rsidR="003A3E4A" w:rsidRPr="003A3E4A" w:rsidRDefault="003A3E4A" w:rsidP="003A3E4A">
      <w:pPr>
        <w:spacing w:after="160"/>
        <w:ind w:firstLine="0"/>
        <w:jc w:val="left"/>
      </w:pPr>
    </w:p>
    <w:p w14:paraId="4C5E2305" w14:textId="77777777" w:rsidR="003A3E4A" w:rsidRPr="003A3E4A" w:rsidRDefault="003A3E4A" w:rsidP="003A3E4A">
      <w:pPr>
        <w:spacing w:after="160"/>
        <w:ind w:firstLine="0"/>
        <w:jc w:val="left"/>
      </w:pPr>
    </w:p>
    <w:p w14:paraId="019D8AAB" w14:textId="2A1F5D85" w:rsidR="001E184D" w:rsidRPr="00C22171" w:rsidRDefault="003A3E4A" w:rsidP="00DA44A1">
      <w:pPr>
        <w:ind w:firstLine="0"/>
        <w:jc w:val="center"/>
        <w:rPr>
          <w:rFonts w:cs="Arial"/>
          <w:b/>
          <w:sz w:val="28"/>
          <w:szCs w:val="28"/>
        </w:rPr>
      </w:pPr>
      <w:r w:rsidRPr="003A3E4A">
        <w:rPr>
          <w:rFonts w:cs="Arial"/>
          <w:b/>
          <w:sz w:val="28"/>
          <w:szCs w:val="28"/>
        </w:rPr>
        <w:t>V řízení o vydání rozhodnutí o umístění stav</w:t>
      </w:r>
      <w:r>
        <w:rPr>
          <w:rFonts w:cs="Arial"/>
          <w:b/>
          <w:sz w:val="28"/>
          <w:szCs w:val="28"/>
        </w:rPr>
        <w:t>by</w:t>
      </w:r>
      <w:r w:rsidR="00E23952">
        <w:rPr>
          <w:rFonts w:cs="Arial"/>
          <w:b/>
          <w:sz w:val="28"/>
          <w:szCs w:val="28"/>
        </w:rPr>
        <w:t xml:space="preserve"> nazvané</w:t>
      </w:r>
      <w:r>
        <w:rPr>
          <w:rFonts w:cs="Arial"/>
          <w:b/>
          <w:sz w:val="28"/>
          <w:szCs w:val="28"/>
        </w:rPr>
        <w:t xml:space="preserve"> </w:t>
      </w:r>
      <w:r w:rsidRPr="00C22171">
        <w:rPr>
          <w:rFonts w:cs="Arial"/>
          <w:b/>
          <w:sz w:val="28"/>
          <w:szCs w:val="28"/>
        </w:rPr>
        <w:t>„</w:t>
      </w:r>
      <w:r w:rsidR="00C22171" w:rsidRPr="00C22171">
        <w:rPr>
          <w:rFonts w:eastAsia="Calibri" w:cs="Times New Roman"/>
          <w:b/>
          <w:sz w:val="28"/>
          <w:szCs w:val="28"/>
        </w:rPr>
        <w:t>paralelní dráha RWY 06R/24L o délce 3 100 m Letiště Praha, Ruzyně“</w:t>
      </w:r>
    </w:p>
    <w:p w14:paraId="5DB13718" w14:textId="77777777" w:rsidR="008C3D2D" w:rsidRPr="001E184D" w:rsidRDefault="008C3D2D" w:rsidP="008C3D2D">
      <w:pPr>
        <w:suppressAutoHyphens/>
        <w:ind w:firstLine="0"/>
        <w:rPr>
          <w:rFonts w:eastAsia="SimSun" w:cs="Calibri"/>
          <w:kern w:val="1"/>
          <w:szCs w:val="21"/>
          <w:lang w:eastAsia="ar-SA"/>
        </w:rPr>
      </w:pPr>
    </w:p>
    <w:p w14:paraId="6E788C51" w14:textId="77777777" w:rsidR="00DA44A1" w:rsidRDefault="00DA44A1" w:rsidP="000545EF">
      <w:pPr>
        <w:jc w:val="center"/>
        <w:rPr>
          <w:b/>
          <w:sz w:val="28"/>
          <w:szCs w:val="28"/>
        </w:rPr>
      </w:pPr>
    </w:p>
    <w:p w14:paraId="053BB64A" w14:textId="32FE7D50" w:rsidR="000545EF" w:rsidRPr="00C60002" w:rsidRDefault="00EB45E2" w:rsidP="000545EF">
      <w:pPr>
        <w:pStyle w:val="Odstavecseseznamem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eastAsia="ar-SA"/>
        </w:rPr>
        <w:t>námitky účastníka řízení</w:t>
      </w:r>
    </w:p>
    <w:p w14:paraId="5ECCEC24" w14:textId="77777777" w:rsidR="0055427E" w:rsidRDefault="0055427E" w:rsidP="00284059">
      <w:pPr>
        <w:widowControl w:val="0"/>
        <w:suppressAutoHyphens/>
        <w:ind w:firstLine="0"/>
        <w:jc w:val="center"/>
      </w:pPr>
    </w:p>
    <w:p w14:paraId="4A7A4F5B" w14:textId="77777777" w:rsidR="00DA44A1" w:rsidRDefault="00DA44A1" w:rsidP="00DA44A1">
      <w:pPr>
        <w:ind w:firstLine="0"/>
        <w:rPr>
          <w:rFonts w:eastAsia="Times New Roman"/>
        </w:rPr>
      </w:pPr>
    </w:p>
    <w:p w14:paraId="5C5D7674" w14:textId="13ADA816" w:rsidR="001E184D" w:rsidRPr="00681D02" w:rsidRDefault="00673B7C" w:rsidP="00EA572E">
      <w:pPr>
        <w:pStyle w:val="Odstavecseseznamem"/>
        <w:spacing w:after="0" w:line="240" w:lineRule="auto"/>
        <w:ind w:left="284" w:firstLine="0"/>
        <w:jc w:val="center"/>
        <w:rPr>
          <w:rFonts w:ascii="Arial" w:eastAsia="Times New Roman" w:hAnsi="Arial" w:cs="Arial"/>
          <w:lang w:eastAsia="ar-SA"/>
        </w:rPr>
      </w:pPr>
      <w:r w:rsidRPr="00681D02">
        <w:rPr>
          <w:rFonts w:ascii="Arial" w:eastAsia="SimSun" w:hAnsi="Arial" w:cs="Arial"/>
          <w:b/>
          <w:kern w:val="1"/>
          <w:szCs w:val="21"/>
          <w:lang w:eastAsia="ar-SA"/>
        </w:rPr>
        <w:t>I.</w:t>
      </w:r>
    </w:p>
    <w:p w14:paraId="013046B4" w14:textId="77777777" w:rsidR="006D7E6A" w:rsidRPr="00681D02" w:rsidRDefault="006D7E6A" w:rsidP="006D7E6A">
      <w:pPr>
        <w:ind w:firstLine="708"/>
        <w:rPr>
          <w:rFonts w:eastAsia="Calibri" w:cs="Arial"/>
          <w:szCs w:val="24"/>
        </w:rPr>
      </w:pPr>
    </w:p>
    <w:p w14:paraId="3E81439B" w14:textId="2DA1086C" w:rsidR="005C48EB" w:rsidRDefault="00C22171" w:rsidP="003A3E4A">
      <w:pPr>
        <w:ind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Krajský úřad Středočeského kraje</w:t>
      </w:r>
      <w:r w:rsidR="004A02BD">
        <w:rPr>
          <w:rFonts w:eastAsia="Calibri" w:cs="Times New Roman"/>
          <w:szCs w:val="24"/>
        </w:rPr>
        <w:t xml:space="preserve">, </w:t>
      </w:r>
      <w:r w:rsidR="00EA572E">
        <w:rPr>
          <w:rFonts w:eastAsia="Calibri" w:cs="Times New Roman"/>
          <w:szCs w:val="24"/>
        </w:rPr>
        <w:t>O</w:t>
      </w:r>
      <w:r w:rsidR="003A3E4A">
        <w:rPr>
          <w:rFonts w:eastAsia="Calibri" w:cs="Times New Roman"/>
          <w:szCs w:val="24"/>
        </w:rPr>
        <w:t xml:space="preserve">dbor </w:t>
      </w:r>
      <w:r>
        <w:rPr>
          <w:rFonts w:eastAsia="Calibri" w:cs="Times New Roman"/>
          <w:szCs w:val="24"/>
        </w:rPr>
        <w:t>územního plánování a</w:t>
      </w:r>
      <w:r w:rsidR="00E23952">
        <w:rPr>
          <w:rFonts w:eastAsia="Calibri" w:cs="Times New Roman"/>
          <w:szCs w:val="24"/>
        </w:rPr>
        <w:t xml:space="preserve"> krajského</w:t>
      </w:r>
      <w:r>
        <w:rPr>
          <w:rFonts w:eastAsia="Calibri" w:cs="Times New Roman"/>
          <w:szCs w:val="24"/>
        </w:rPr>
        <w:t xml:space="preserve"> </w:t>
      </w:r>
      <w:r w:rsidR="00125482" w:rsidRPr="00125482">
        <w:rPr>
          <w:rFonts w:eastAsia="Calibri" w:cs="Times New Roman"/>
          <w:szCs w:val="24"/>
        </w:rPr>
        <w:t xml:space="preserve">stavebního řádu </w:t>
      </w:r>
      <w:r w:rsidR="00BA22AB">
        <w:rPr>
          <w:rFonts w:eastAsia="Calibri" w:cs="Times New Roman"/>
          <w:szCs w:val="24"/>
        </w:rPr>
        <w:t xml:space="preserve">(dále jen „stavební úřad“), </w:t>
      </w:r>
      <w:r w:rsidR="003A3E4A">
        <w:rPr>
          <w:rFonts w:eastAsia="Calibri" w:cs="Times New Roman"/>
          <w:szCs w:val="24"/>
        </w:rPr>
        <w:t xml:space="preserve">oznámil </w:t>
      </w:r>
      <w:r w:rsidR="00FA5004">
        <w:rPr>
          <w:rFonts w:eastAsia="Calibri" w:cs="Times New Roman"/>
          <w:szCs w:val="24"/>
        </w:rPr>
        <w:t>pod č.j.</w:t>
      </w:r>
      <w:r w:rsidR="001543C2">
        <w:rPr>
          <w:rFonts w:eastAsia="Calibri" w:cs="Times New Roman"/>
          <w:szCs w:val="24"/>
        </w:rPr>
        <w:t> </w:t>
      </w:r>
      <w:r w:rsidRPr="00C22171">
        <w:rPr>
          <w:rFonts w:eastAsia="Times New Roman" w:cs="Arial"/>
          <w:bCs/>
          <w:lang w:eastAsia="ar-SA"/>
        </w:rPr>
        <w:t>126</w:t>
      </w:r>
      <w:r w:rsidR="003769A6">
        <w:rPr>
          <w:rFonts w:eastAsia="Times New Roman" w:cs="Arial"/>
          <w:bCs/>
          <w:lang w:eastAsia="ar-SA"/>
        </w:rPr>
        <w:t>881</w:t>
      </w:r>
      <w:r w:rsidRPr="00C22171">
        <w:rPr>
          <w:rFonts w:eastAsia="Times New Roman" w:cs="Arial"/>
          <w:bCs/>
          <w:lang w:eastAsia="ar-SA"/>
        </w:rPr>
        <w:t>/2024/KUSK</w:t>
      </w:r>
      <w:r w:rsidR="00BC588A">
        <w:rPr>
          <w:rFonts w:eastAsia="Times New Roman" w:cs="Arial"/>
          <w:b/>
          <w:lang w:eastAsia="ar-SA"/>
        </w:rPr>
        <w:t xml:space="preserve"> </w:t>
      </w:r>
      <w:r w:rsidR="003769A6" w:rsidRPr="003769A6">
        <w:rPr>
          <w:rFonts w:eastAsia="Times New Roman" w:cs="Arial"/>
          <w:bCs/>
          <w:lang w:eastAsia="ar-SA"/>
        </w:rPr>
        <w:t>ze dne 30.9.2024</w:t>
      </w:r>
      <w:r w:rsidR="003769A6">
        <w:rPr>
          <w:rFonts w:eastAsia="Times New Roman" w:cs="Arial"/>
          <w:b/>
          <w:lang w:eastAsia="ar-SA"/>
        </w:rPr>
        <w:t xml:space="preserve"> </w:t>
      </w:r>
      <w:r w:rsidR="003769A6">
        <w:rPr>
          <w:rFonts w:eastAsia="Calibri" w:cs="Times New Roman"/>
          <w:szCs w:val="24"/>
        </w:rPr>
        <w:t>zahájení řízení</w:t>
      </w:r>
      <w:r w:rsidR="003A3E4A">
        <w:rPr>
          <w:rFonts w:eastAsia="Calibri" w:cs="Times New Roman"/>
          <w:szCs w:val="24"/>
        </w:rPr>
        <w:t xml:space="preserve"> o </w:t>
      </w:r>
      <w:r w:rsidR="003A3E4A" w:rsidRPr="003A3E4A">
        <w:rPr>
          <w:rFonts w:eastAsia="Calibri" w:cs="Times New Roman"/>
          <w:szCs w:val="24"/>
        </w:rPr>
        <w:t>žádost</w:t>
      </w:r>
      <w:r w:rsidR="003A3E4A">
        <w:rPr>
          <w:rFonts w:eastAsia="Calibri" w:cs="Times New Roman"/>
          <w:szCs w:val="24"/>
        </w:rPr>
        <w:t>i</w:t>
      </w:r>
      <w:r w:rsidR="003A3E4A" w:rsidRPr="003A3E4A">
        <w:rPr>
          <w:rFonts w:eastAsia="Calibri" w:cs="Times New Roman"/>
          <w:szCs w:val="24"/>
        </w:rPr>
        <w:t xml:space="preserve"> o vydání územního rozhodnutí o umístění stavby dopravní infrastruktury uvedené v § 1 odst. 2 písm. </w:t>
      </w:r>
      <w:r>
        <w:rPr>
          <w:rFonts w:eastAsia="Calibri" w:cs="Times New Roman"/>
          <w:szCs w:val="24"/>
        </w:rPr>
        <w:t>c</w:t>
      </w:r>
      <w:r w:rsidR="003A3E4A" w:rsidRPr="003A3E4A">
        <w:rPr>
          <w:rFonts w:eastAsia="Calibri" w:cs="Times New Roman"/>
          <w:szCs w:val="24"/>
        </w:rPr>
        <w:t xml:space="preserve">) zákona č. 416/2009 Sb., o urychlení výstavby strategicky významné infrastruktury, ve znění účinném do </w:t>
      </w:r>
      <w:r w:rsidR="00BC588A">
        <w:rPr>
          <w:rFonts w:eastAsia="Calibri" w:cs="Times New Roman"/>
          <w:szCs w:val="24"/>
        </w:rPr>
        <w:t>31</w:t>
      </w:r>
      <w:r w:rsidR="003A3E4A" w:rsidRPr="003A3E4A">
        <w:rPr>
          <w:rFonts w:eastAsia="Calibri" w:cs="Times New Roman"/>
          <w:szCs w:val="24"/>
        </w:rPr>
        <w:t>.</w:t>
      </w:r>
      <w:r w:rsidR="00BC588A">
        <w:rPr>
          <w:rFonts w:eastAsia="Calibri" w:cs="Times New Roman"/>
          <w:szCs w:val="24"/>
        </w:rPr>
        <w:t xml:space="preserve"> </w:t>
      </w:r>
      <w:r w:rsidR="003A3E4A" w:rsidRPr="003A3E4A">
        <w:rPr>
          <w:rFonts w:eastAsia="Calibri" w:cs="Times New Roman"/>
          <w:szCs w:val="24"/>
        </w:rPr>
        <w:t>12.</w:t>
      </w:r>
      <w:r w:rsidR="00BC588A">
        <w:rPr>
          <w:rFonts w:eastAsia="Calibri" w:cs="Times New Roman"/>
          <w:szCs w:val="24"/>
        </w:rPr>
        <w:t xml:space="preserve"> </w:t>
      </w:r>
      <w:r w:rsidR="003A3E4A" w:rsidRPr="003A3E4A">
        <w:rPr>
          <w:rFonts w:eastAsia="Calibri" w:cs="Times New Roman"/>
          <w:szCs w:val="24"/>
        </w:rPr>
        <w:t xml:space="preserve">2023 (dále též „liniový zákon“), </w:t>
      </w:r>
      <w:r w:rsidR="00665620">
        <w:rPr>
          <w:rFonts w:eastAsia="Calibri" w:cs="Times New Roman"/>
          <w:szCs w:val="24"/>
        </w:rPr>
        <w:t>pro stavbu nazvanou</w:t>
      </w:r>
      <w:r w:rsidR="003A3E4A">
        <w:rPr>
          <w:rFonts w:eastAsia="Calibri" w:cs="Times New Roman"/>
          <w:szCs w:val="24"/>
        </w:rPr>
        <w:t xml:space="preserve"> </w:t>
      </w:r>
      <w:r w:rsidR="003A3E4A" w:rsidRPr="003A3E4A">
        <w:rPr>
          <w:rFonts w:eastAsia="Calibri" w:cs="Times New Roman"/>
          <w:szCs w:val="24"/>
        </w:rPr>
        <w:t>„</w:t>
      </w:r>
      <w:r w:rsidRPr="00F12638">
        <w:rPr>
          <w:rFonts w:eastAsia="Calibri" w:cs="Times New Roman"/>
          <w:b/>
          <w:bCs/>
          <w:szCs w:val="24"/>
        </w:rPr>
        <w:t>paralelní dráha RWY 06R/24L o délce 3 100 m Letiště Praha, Ruzyně</w:t>
      </w:r>
      <w:r w:rsidRPr="00C22171">
        <w:rPr>
          <w:rFonts w:eastAsia="Calibri" w:cs="Times New Roman"/>
          <w:szCs w:val="24"/>
        </w:rPr>
        <w:t>“</w:t>
      </w:r>
      <w:r w:rsidR="003A3E4A">
        <w:rPr>
          <w:rFonts w:eastAsia="Calibri" w:cs="Times New Roman"/>
          <w:szCs w:val="24"/>
        </w:rPr>
        <w:t xml:space="preserve"> </w:t>
      </w:r>
      <w:r w:rsidR="00665620">
        <w:rPr>
          <w:rFonts w:eastAsia="Calibri" w:cs="Times New Roman"/>
          <w:szCs w:val="24"/>
        </w:rPr>
        <w:t>na pozemcích v k.ú. Dobrovíz, Hostivice, Litovice, Přední Kopanina a Ruzyně.</w:t>
      </w:r>
    </w:p>
    <w:p w14:paraId="4F31B876" w14:textId="77777777" w:rsidR="005C48EB" w:rsidRDefault="005C48EB" w:rsidP="00FF2613">
      <w:pPr>
        <w:ind w:firstLine="708"/>
        <w:rPr>
          <w:rFonts w:eastAsia="Calibri" w:cs="Times New Roman"/>
          <w:szCs w:val="24"/>
        </w:rPr>
      </w:pPr>
    </w:p>
    <w:p w14:paraId="2D54F028" w14:textId="77777777" w:rsidR="00F12638" w:rsidRPr="006D45CE" w:rsidRDefault="00F12638" w:rsidP="00F12638">
      <w:pPr>
        <w:ind w:firstLine="708"/>
        <w:rPr>
          <w:rFonts w:eastAsia="Calibri" w:cs="Arial"/>
          <w:bCs/>
          <w:kern w:val="24"/>
          <w:szCs w:val="21"/>
        </w:rPr>
      </w:pPr>
      <w:r w:rsidRPr="006D45CE">
        <w:rPr>
          <w:rFonts w:eastAsia="Calibri" w:cs="Arial"/>
          <w:bCs/>
          <w:kern w:val="24"/>
          <w:szCs w:val="21"/>
        </w:rPr>
        <w:t xml:space="preserve">Jako účastník předmětného řízení </w:t>
      </w:r>
      <w:r w:rsidRPr="006D45CE">
        <w:rPr>
          <w:rFonts w:eastAsia="Calibri" w:cs="Arial"/>
          <w:b/>
          <w:bCs/>
          <w:kern w:val="24"/>
          <w:szCs w:val="21"/>
        </w:rPr>
        <w:t xml:space="preserve">s žádostí o vydání </w:t>
      </w:r>
      <w:r>
        <w:rPr>
          <w:rFonts w:eastAsia="Calibri" w:cs="Arial"/>
          <w:b/>
          <w:bCs/>
          <w:kern w:val="24"/>
          <w:szCs w:val="21"/>
        </w:rPr>
        <w:t xml:space="preserve">územního rozhodnutí shora nadepsaný účastník </w:t>
      </w:r>
      <w:r w:rsidRPr="006D45CE">
        <w:rPr>
          <w:rFonts w:eastAsia="Calibri" w:cs="Arial"/>
          <w:b/>
          <w:bCs/>
          <w:kern w:val="24"/>
          <w:szCs w:val="21"/>
        </w:rPr>
        <w:t xml:space="preserve">zásadně nesouhlasí </w:t>
      </w:r>
      <w:r w:rsidRPr="006D45CE">
        <w:rPr>
          <w:rFonts w:eastAsia="Calibri" w:cs="Arial"/>
          <w:bCs/>
          <w:kern w:val="24"/>
          <w:szCs w:val="21"/>
        </w:rPr>
        <w:t>a podává k</w:t>
      </w:r>
      <w:r w:rsidRPr="006D45CE">
        <w:rPr>
          <w:rFonts w:eastAsia="Times New Roman" w:cs="Arial"/>
          <w:kern w:val="24"/>
          <w:szCs w:val="21"/>
          <w:lang w:eastAsia="ar-SA"/>
        </w:rPr>
        <w:t xml:space="preserve"> výše uvedené žádosti tyto</w:t>
      </w:r>
    </w:p>
    <w:p w14:paraId="37B322F7" w14:textId="77777777" w:rsidR="00681D02" w:rsidRDefault="00681D02" w:rsidP="00681D02">
      <w:pPr>
        <w:ind w:firstLine="0"/>
        <w:rPr>
          <w:rFonts w:eastAsia="Times New Roman" w:cs="Arial"/>
          <w:b/>
          <w:kern w:val="24"/>
          <w:szCs w:val="21"/>
          <w:u w:val="single"/>
          <w:lang w:eastAsia="ar-SA"/>
        </w:rPr>
      </w:pPr>
    </w:p>
    <w:p w14:paraId="241F3382" w14:textId="77777777" w:rsidR="00681D02" w:rsidRPr="006D45CE" w:rsidRDefault="00681D02" w:rsidP="00681D02">
      <w:pPr>
        <w:ind w:firstLine="0"/>
        <w:rPr>
          <w:rFonts w:eastAsia="Times New Roman" w:cs="Arial"/>
          <w:b/>
          <w:kern w:val="24"/>
          <w:szCs w:val="21"/>
          <w:u w:val="single"/>
          <w:lang w:eastAsia="ar-SA"/>
        </w:rPr>
      </w:pPr>
    </w:p>
    <w:p w14:paraId="695A119D" w14:textId="77777777" w:rsidR="00F12638" w:rsidRPr="006D45CE" w:rsidRDefault="00F12638" w:rsidP="00F12638">
      <w:pPr>
        <w:jc w:val="center"/>
        <w:rPr>
          <w:rFonts w:eastAsia="Times New Roman" w:cs="Arial"/>
          <w:b/>
          <w:kern w:val="24"/>
          <w:szCs w:val="21"/>
          <w:u w:val="single"/>
          <w:lang w:eastAsia="ar-SA"/>
        </w:rPr>
      </w:pPr>
      <w:r w:rsidRPr="006D45CE">
        <w:rPr>
          <w:rFonts w:eastAsia="Times New Roman" w:cs="Arial"/>
          <w:b/>
          <w:kern w:val="24"/>
          <w:szCs w:val="21"/>
          <w:u w:val="single"/>
          <w:lang w:eastAsia="ar-SA"/>
        </w:rPr>
        <w:t>n á m i t k y.</w:t>
      </w:r>
    </w:p>
    <w:p w14:paraId="3F62A8C6" w14:textId="77777777" w:rsidR="00F12638" w:rsidRDefault="00F12638" w:rsidP="00F12638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</w:p>
    <w:p w14:paraId="77F6AB85" w14:textId="77777777" w:rsidR="00681D02" w:rsidRDefault="00681D02" w:rsidP="00F12638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</w:p>
    <w:p w14:paraId="3BD2D07F" w14:textId="72AD5C47" w:rsidR="00F12638" w:rsidRDefault="00F12638" w:rsidP="00681D02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  <w:r w:rsidRPr="006D45CE">
        <w:rPr>
          <w:rFonts w:eastAsia="Times New Roman" w:cs="Arial"/>
          <w:b/>
          <w:bCs/>
          <w:kern w:val="24"/>
          <w:szCs w:val="21"/>
          <w:lang w:eastAsia="ar-SA"/>
        </w:rPr>
        <w:t>II.</w:t>
      </w:r>
    </w:p>
    <w:p w14:paraId="1C8C436C" w14:textId="77777777" w:rsidR="00681D02" w:rsidRPr="006D45CE" w:rsidRDefault="00681D02" w:rsidP="00681D02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</w:p>
    <w:p w14:paraId="219579C5" w14:textId="77777777" w:rsidR="00F12638" w:rsidRPr="006D45CE" w:rsidRDefault="00F12638" w:rsidP="00F12638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  <w:r w:rsidRPr="006D45CE">
        <w:rPr>
          <w:rFonts w:eastAsia="Times New Roman" w:cs="Arial"/>
          <w:b/>
          <w:bCs/>
          <w:kern w:val="24"/>
          <w:szCs w:val="21"/>
          <w:lang w:eastAsia="ar-SA"/>
        </w:rPr>
        <w:t>Skutečnosti zakládající postavení účastníka</w:t>
      </w:r>
    </w:p>
    <w:p w14:paraId="7E6D480A" w14:textId="77777777" w:rsidR="00F12638" w:rsidRDefault="00F12638" w:rsidP="00F12638">
      <w:pPr>
        <w:rPr>
          <w:rFonts w:cs="Arial"/>
          <w:bCs/>
          <w:shd w:val="clear" w:color="auto" w:fill="FFFFFF"/>
        </w:rPr>
      </w:pPr>
    </w:p>
    <w:p w14:paraId="4171A0CB" w14:textId="77777777" w:rsidR="00F12638" w:rsidRDefault="00F12638" w:rsidP="00F12638">
      <w:pPr>
        <w:ind w:firstLine="709"/>
      </w:pPr>
      <w:r w:rsidRPr="004F25AD">
        <w:rPr>
          <w:highlight w:val="yellow"/>
        </w:rPr>
        <w:lastRenderedPageBreak/>
        <w:t>Účastník je vlastníkem pozemku parc.č. ………</w:t>
      </w:r>
      <w:proofErr w:type="gramStart"/>
      <w:r w:rsidRPr="004F25AD">
        <w:rPr>
          <w:highlight w:val="yellow"/>
        </w:rPr>
        <w:t>…….</w:t>
      </w:r>
      <w:proofErr w:type="gramEnd"/>
      <w:r w:rsidRPr="004F25AD">
        <w:rPr>
          <w:highlight w:val="yellow"/>
        </w:rPr>
        <w:t>. v k.ú. ……….</w:t>
      </w:r>
      <w:r>
        <w:rPr>
          <w:highlight w:val="yellow"/>
        </w:rPr>
        <w:t xml:space="preserve"> / rodinného domu č.p.</w:t>
      </w:r>
      <w:proofErr w:type="gramStart"/>
      <w:r>
        <w:rPr>
          <w:highlight w:val="yellow"/>
        </w:rPr>
        <w:t xml:space="preserve"> ….</w:t>
      </w:r>
      <w:proofErr w:type="gramEnd"/>
      <w:r>
        <w:rPr>
          <w:highlight w:val="yellow"/>
        </w:rPr>
        <w:t>. stojícího na pozemku parc.č. …….</w:t>
      </w:r>
      <w:r w:rsidRPr="004F25AD">
        <w:rPr>
          <w:highlight w:val="yellow"/>
        </w:rPr>
        <w:t xml:space="preserve"> / bytové jednotky v bytovém domě č.p. ……. stojícím na pozemku parc.č. ……….  v k.ú. ………….</w:t>
      </w:r>
    </w:p>
    <w:p w14:paraId="3F325AA5" w14:textId="77777777" w:rsidR="00F12638" w:rsidRDefault="00F12638" w:rsidP="00F12638">
      <w:pPr>
        <w:ind w:firstLine="709"/>
      </w:pPr>
    </w:p>
    <w:p w14:paraId="09CC500D" w14:textId="3CC52871" w:rsidR="00F12638" w:rsidRDefault="00F12638" w:rsidP="00F12638">
      <w:pPr>
        <w:ind w:firstLine="709"/>
      </w:pPr>
      <w:r>
        <w:t>Účastník řízení bude předmětným záměrem výrazně dotčen na svých právech, a to jak v průběhu realizace stavby, tak především jejím trvalým užívání</w:t>
      </w:r>
      <w:r w:rsidR="00DB304F">
        <w:t>m</w:t>
      </w:r>
      <w:r>
        <w:t xml:space="preserve"> a z toho plynoucích imisí (</w:t>
      </w:r>
      <w:r w:rsidR="00681D02">
        <w:t xml:space="preserve">zejm. </w:t>
      </w:r>
      <w:r>
        <w:t>hluk, znečištěné ovzduší), dále bude narušena i pohoda bydlení</w:t>
      </w:r>
      <w:r w:rsidR="00FD6EAE">
        <w:t>,</w:t>
      </w:r>
      <w:r>
        <w:t xml:space="preserve"> krajinný ráz</w:t>
      </w:r>
      <w:r w:rsidR="00FD6EAE">
        <w:t xml:space="preserve"> a právo na ochranu životního prostředí</w:t>
      </w:r>
      <w:r>
        <w:t>.</w:t>
      </w:r>
    </w:p>
    <w:p w14:paraId="7E27A99B" w14:textId="77777777" w:rsidR="00F12638" w:rsidRDefault="00F12638" w:rsidP="00F12638">
      <w:pPr>
        <w:ind w:firstLine="709"/>
      </w:pPr>
    </w:p>
    <w:p w14:paraId="52A2A9ED" w14:textId="77777777" w:rsidR="00F12638" w:rsidRPr="00EB3C1F" w:rsidRDefault="00F12638" w:rsidP="00F12638">
      <w:pPr>
        <w:ind w:firstLine="709"/>
      </w:pPr>
      <w:r>
        <w:t>Podle § 85 odst. 2 písm. b) zákona č. 183/2006 Sb. o územním plánování a stavebním řádu (stavební zákon), ve znění pozdějších předpisů (dále jen „stavební zákon“), jsou účastníky územního řízení osoby, jejichž vlastnické nebo jiné věcné právo k sousedním stavbám anebo sousedním pozemkům nebo stavbám na nich může být územním rozhodnutím přímo dotčeno. Postačí tedy potencialita dotčení na právech, účastenství není omezeno jen na bezprostřední sousedy.</w:t>
      </w:r>
      <w:r w:rsidRPr="000E413A">
        <w:t xml:space="preserve"> </w:t>
      </w:r>
      <w:r>
        <w:t>Účastník odkazuje na n</w:t>
      </w:r>
      <w:r w:rsidRPr="000E413A">
        <w:t>ález</w:t>
      </w:r>
      <w:r>
        <w:t xml:space="preserve"> Ústavního </w:t>
      </w:r>
      <w:proofErr w:type="gramStart"/>
      <w:r>
        <w:t xml:space="preserve">soudu </w:t>
      </w:r>
      <w:r w:rsidRPr="000E413A">
        <w:t xml:space="preserve"> Pl.</w:t>
      </w:r>
      <w:proofErr w:type="gramEnd"/>
      <w:r w:rsidRPr="000E413A">
        <w:t xml:space="preserve"> ÚS 19/99</w:t>
      </w:r>
      <w:r>
        <w:t xml:space="preserve"> a další konstantní judikaturu správních soudů ve věci účastenství v řízení.</w:t>
      </w:r>
    </w:p>
    <w:p w14:paraId="3945C046" w14:textId="77777777" w:rsidR="00F12638" w:rsidRDefault="00F12638" w:rsidP="00F12638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</w:p>
    <w:p w14:paraId="43EE1120" w14:textId="77777777" w:rsidR="00F12638" w:rsidRDefault="00F12638" w:rsidP="00F12638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  <w:r w:rsidRPr="006D45CE">
        <w:rPr>
          <w:rFonts w:eastAsia="Times New Roman" w:cs="Arial"/>
          <w:b/>
          <w:bCs/>
          <w:kern w:val="24"/>
          <w:szCs w:val="21"/>
          <w:lang w:eastAsia="ar-SA"/>
        </w:rPr>
        <w:t>I</w:t>
      </w:r>
      <w:r>
        <w:rPr>
          <w:rFonts w:eastAsia="Times New Roman" w:cs="Arial"/>
          <w:b/>
          <w:bCs/>
          <w:kern w:val="24"/>
          <w:szCs w:val="21"/>
          <w:lang w:eastAsia="ar-SA"/>
        </w:rPr>
        <w:t>II</w:t>
      </w:r>
      <w:r w:rsidRPr="006D45CE">
        <w:rPr>
          <w:rFonts w:eastAsia="Times New Roman" w:cs="Arial"/>
          <w:b/>
          <w:bCs/>
          <w:kern w:val="24"/>
          <w:szCs w:val="21"/>
          <w:lang w:eastAsia="ar-SA"/>
        </w:rPr>
        <w:t>.</w:t>
      </w:r>
    </w:p>
    <w:p w14:paraId="1F13CE58" w14:textId="77777777" w:rsidR="00F12638" w:rsidRPr="006D45CE" w:rsidRDefault="00F12638" w:rsidP="00F12638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</w:p>
    <w:p w14:paraId="55DFD804" w14:textId="77777777" w:rsidR="00F12638" w:rsidRPr="006D45CE" w:rsidRDefault="00F12638" w:rsidP="00F12638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  <w:r w:rsidRPr="006D45CE">
        <w:rPr>
          <w:rFonts w:eastAsia="Times New Roman" w:cs="Arial"/>
          <w:b/>
          <w:bCs/>
          <w:kern w:val="24"/>
          <w:szCs w:val="21"/>
          <w:lang w:eastAsia="ar-SA"/>
        </w:rPr>
        <w:t>Důvody podání námitek</w:t>
      </w:r>
    </w:p>
    <w:p w14:paraId="076EE753" w14:textId="77777777" w:rsidR="00F12638" w:rsidRPr="006D45CE" w:rsidRDefault="00F12638" w:rsidP="00F12638">
      <w:pPr>
        <w:jc w:val="center"/>
        <w:rPr>
          <w:rFonts w:eastAsia="Times New Roman" w:cs="Arial"/>
          <w:b/>
          <w:bCs/>
          <w:kern w:val="24"/>
          <w:szCs w:val="21"/>
          <w:lang w:eastAsia="ar-SA"/>
        </w:rPr>
      </w:pPr>
    </w:p>
    <w:p w14:paraId="44AD14C6" w14:textId="6172CCF9" w:rsidR="00F12638" w:rsidRDefault="00F12638" w:rsidP="00F12638">
      <w:pPr>
        <w:ind w:firstLine="709"/>
        <w:rPr>
          <w:rFonts w:eastAsia="Times New Roman" w:cs="Arial"/>
          <w:kern w:val="24"/>
          <w:szCs w:val="21"/>
          <w:lang w:eastAsia="ar-SA"/>
        </w:rPr>
      </w:pPr>
      <w:r w:rsidRPr="006D45CE">
        <w:rPr>
          <w:rFonts w:eastAsia="Times New Roman" w:cs="Arial"/>
          <w:bCs/>
          <w:kern w:val="24"/>
          <w:szCs w:val="21"/>
          <w:lang w:eastAsia="ar-SA"/>
        </w:rPr>
        <w:t xml:space="preserve">Námitky k žádosti </w:t>
      </w:r>
      <w:r w:rsidRPr="006D45CE">
        <w:rPr>
          <w:rFonts w:eastAsia="Times New Roman" w:cs="Arial"/>
          <w:kern w:val="24"/>
          <w:szCs w:val="21"/>
          <w:lang w:eastAsia="ar-SA"/>
        </w:rPr>
        <w:t xml:space="preserve">žadatele podává účastník z důvodů </w:t>
      </w:r>
      <w:r>
        <w:rPr>
          <w:rFonts w:eastAsia="Times New Roman" w:cs="Arial"/>
          <w:kern w:val="24"/>
          <w:szCs w:val="21"/>
          <w:lang w:eastAsia="ar-SA"/>
        </w:rPr>
        <w:t xml:space="preserve">nepřípustného zásahu do charakteru území (pohoda bydlení) a z důvodu </w:t>
      </w:r>
      <w:r w:rsidRPr="006D45CE">
        <w:rPr>
          <w:rFonts w:eastAsia="Times New Roman" w:cs="Arial"/>
          <w:kern w:val="24"/>
          <w:szCs w:val="21"/>
          <w:lang w:eastAsia="ar-SA"/>
        </w:rPr>
        <w:t xml:space="preserve">obav </w:t>
      </w:r>
      <w:r w:rsidR="00FD6EAE">
        <w:rPr>
          <w:rFonts w:eastAsia="Times New Roman" w:cs="Arial"/>
          <w:kern w:val="24"/>
          <w:szCs w:val="21"/>
          <w:lang w:eastAsia="ar-SA"/>
        </w:rPr>
        <w:t>z</w:t>
      </w:r>
      <w:r w:rsidRPr="006D45CE">
        <w:rPr>
          <w:rFonts w:eastAsia="Times New Roman" w:cs="Arial"/>
          <w:kern w:val="24"/>
          <w:szCs w:val="21"/>
          <w:lang w:eastAsia="ar-SA"/>
        </w:rPr>
        <w:t xml:space="preserve"> </w:t>
      </w:r>
      <w:r w:rsidR="00FD6EAE">
        <w:rPr>
          <w:rFonts w:eastAsia="Times New Roman" w:cs="Arial"/>
          <w:kern w:val="24"/>
          <w:szCs w:val="21"/>
          <w:lang w:eastAsia="ar-SA"/>
        </w:rPr>
        <w:t xml:space="preserve">enormního </w:t>
      </w:r>
      <w:r w:rsidRPr="006D45CE">
        <w:rPr>
          <w:rFonts w:eastAsia="Times New Roman" w:cs="Arial"/>
          <w:kern w:val="24"/>
          <w:szCs w:val="21"/>
          <w:lang w:eastAsia="ar-SA"/>
        </w:rPr>
        <w:t xml:space="preserve">zvýšení hlukové a </w:t>
      </w:r>
      <w:r w:rsidR="00515BA4">
        <w:rPr>
          <w:rFonts w:eastAsia="Times New Roman" w:cs="Arial"/>
          <w:kern w:val="24"/>
          <w:szCs w:val="21"/>
          <w:lang w:eastAsia="ar-SA"/>
        </w:rPr>
        <w:t>i</w:t>
      </w:r>
      <w:r w:rsidRPr="006D45CE">
        <w:rPr>
          <w:rFonts w:eastAsia="Times New Roman" w:cs="Arial"/>
          <w:kern w:val="24"/>
          <w:szCs w:val="21"/>
          <w:lang w:eastAsia="ar-SA"/>
        </w:rPr>
        <w:t xml:space="preserve">misní zátěže v lokalitě. A to jak v době výstavby záměru stavby, tak </w:t>
      </w:r>
      <w:r w:rsidR="005B11EB">
        <w:rPr>
          <w:rFonts w:eastAsia="Times New Roman" w:cs="Arial"/>
          <w:kern w:val="24"/>
          <w:szCs w:val="21"/>
          <w:lang w:eastAsia="ar-SA"/>
        </w:rPr>
        <w:t xml:space="preserve">především </w:t>
      </w:r>
      <w:r w:rsidRPr="006D45CE">
        <w:rPr>
          <w:rFonts w:eastAsia="Times New Roman" w:cs="Arial"/>
          <w:kern w:val="24"/>
          <w:szCs w:val="21"/>
          <w:lang w:eastAsia="ar-SA"/>
        </w:rPr>
        <w:t xml:space="preserve">po dobu jejího následného trvalého užívání, kdy dojde k významnému trvalému zvýšení </w:t>
      </w:r>
      <w:r w:rsidR="005B11EB">
        <w:rPr>
          <w:rFonts w:eastAsia="Times New Roman" w:cs="Arial"/>
          <w:kern w:val="24"/>
          <w:szCs w:val="21"/>
          <w:lang w:eastAsia="ar-SA"/>
        </w:rPr>
        <w:t xml:space="preserve">hlukového </w:t>
      </w:r>
      <w:r w:rsidRPr="006D45CE">
        <w:rPr>
          <w:rFonts w:eastAsia="Times New Roman" w:cs="Arial"/>
          <w:kern w:val="24"/>
          <w:szCs w:val="21"/>
          <w:lang w:eastAsia="ar-SA"/>
        </w:rPr>
        <w:t xml:space="preserve">zatížení lokality </w:t>
      </w:r>
      <w:r w:rsidR="005B11EB">
        <w:rPr>
          <w:rFonts w:eastAsia="Times New Roman" w:cs="Arial"/>
          <w:kern w:val="24"/>
          <w:szCs w:val="21"/>
          <w:lang w:eastAsia="ar-SA"/>
        </w:rPr>
        <w:t>leteckou</w:t>
      </w:r>
      <w:r w:rsidRPr="006D45CE">
        <w:rPr>
          <w:rFonts w:eastAsia="Times New Roman" w:cs="Arial"/>
          <w:kern w:val="24"/>
          <w:szCs w:val="21"/>
          <w:lang w:eastAsia="ar-SA"/>
        </w:rPr>
        <w:t xml:space="preserve"> dopravou. Námitky k žádosti o umístění stavby podává účastník též z důvodu obav o zhoršení dopravní bezpečnosti v lokalitě z důvodu zmíněného významného trvalého nárůstu automobilové dopravy v lokalitě. Námitky podává i z důvodu zásahu do práva na ochranu životního prostředí, zejména zásahu do krajinného rázu</w:t>
      </w:r>
      <w:r>
        <w:rPr>
          <w:rFonts w:eastAsia="Times New Roman" w:cs="Arial"/>
          <w:kern w:val="24"/>
          <w:szCs w:val="21"/>
          <w:lang w:eastAsia="ar-SA"/>
        </w:rPr>
        <w:t xml:space="preserve"> a ohrožení zájmů chráněných zákonem č. 114/1992 Sb., o ochraně přírody a krajiny, ve znění pozdějších předpisů (dále jen „ZOPK“).</w:t>
      </w:r>
    </w:p>
    <w:p w14:paraId="3F02BD8E" w14:textId="77777777" w:rsidR="00F12638" w:rsidRDefault="00F12638" w:rsidP="00F12638">
      <w:pPr>
        <w:ind w:firstLine="709"/>
        <w:rPr>
          <w:rFonts w:eastAsia="Times New Roman" w:cs="Arial"/>
          <w:kern w:val="24"/>
          <w:szCs w:val="21"/>
          <w:lang w:eastAsia="ar-SA"/>
        </w:rPr>
      </w:pPr>
    </w:p>
    <w:p w14:paraId="672ED151" w14:textId="6BEF643B" w:rsidR="00F12638" w:rsidRDefault="00F12638" w:rsidP="00F12638">
      <w:pPr>
        <w:spacing w:line="240" w:lineRule="atLeast"/>
        <w:ind w:firstLine="709"/>
        <w:rPr>
          <w:rFonts w:eastAsia="Calibri" w:cs="Arial"/>
        </w:rPr>
      </w:pPr>
      <w:r>
        <w:rPr>
          <w:rFonts w:eastAsia="Calibri" w:cs="Arial"/>
        </w:rPr>
        <w:t xml:space="preserve">Účastník řízení namítá, že význam </w:t>
      </w:r>
      <w:r w:rsidR="00865F6E">
        <w:rPr>
          <w:rFonts w:eastAsia="Calibri" w:cs="Arial"/>
        </w:rPr>
        <w:t>paralelní dráhy</w:t>
      </w:r>
      <w:r>
        <w:rPr>
          <w:rFonts w:eastAsia="Calibri" w:cs="Arial"/>
        </w:rPr>
        <w:t xml:space="preserve">, která sice je schválená v platném územním plánu sídelního útvaru hl. m. Prahy, </w:t>
      </w:r>
      <w:r w:rsidR="00865F6E">
        <w:rPr>
          <w:rFonts w:eastAsia="Calibri" w:cs="Arial"/>
        </w:rPr>
        <w:t xml:space="preserve">nemůže převážit nad zájmem na </w:t>
      </w:r>
      <w:r w:rsidR="000D7E25">
        <w:rPr>
          <w:rFonts w:eastAsia="Calibri" w:cs="Arial"/>
        </w:rPr>
        <w:t>ochraně veřejného zdraví</w:t>
      </w:r>
      <w:r>
        <w:rPr>
          <w:rFonts w:eastAsia="Calibri" w:cs="Arial"/>
        </w:rPr>
        <w:t xml:space="preserve">. </w:t>
      </w:r>
    </w:p>
    <w:p w14:paraId="756ABFBA" w14:textId="77777777" w:rsidR="00FD77F6" w:rsidRDefault="00FD77F6" w:rsidP="00F12638">
      <w:pPr>
        <w:spacing w:line="240" w:lineRule="atLeast"/>
        <w:ind w:firstLine="709"/>
        <w:rPr>
          <w:rFonts w:eastAsia="Calibri" w:cs="Arial"/>
        </w:rPr>
      </w:pPr>
    </w:p>
    <w:p w14:paraId="44C19892" w14:textId="77777777" w:rsidR="00FD77F6" w:rsidRDefault="00FD77F6" w:rsidP="00FD77F6">
      <w:pPr>
        <w:autoSpaceDE w:val="0"/>
        <w:autoSpaceDN w:val="0"/>
        <w:adjustRightInd w:val="0"/>
        <w:jc w:val="center"/>
        <w:rPr>
          <w:rFonts w:eastAsia="Times New Roman" w:cs="Arial"/>
          <w:b/>
          <w:kern w:val="24"/>
          <w:szCs w:val="21"/>
          <w:lang w:eastAsia="cs-CZ"/>
        </w:rPr>
      </w:pPr>
      <w:r>
        <w:rPr>
          <w:rFonts w:eastAsia="Times New Roman" w:cs="Arial"/>
          <w:b/>
          <w:kern w:val="24"/>
          <w:szCs w:val="21"/>
          <w:lang w:eastAsia="cs-CZ"/>
        </w:rPr>
        <w:t>I</w:t>
      </w:r>
      <w:r w:rsidRPr="006D45CE">
        <w:rPr>
          <w:rFonts w:eastAsia="Times New Roman" w:cs="Arial"/>
          <w:b/>
          <w:kern w:val="24"/>
          <w:szCs w:val="21"/>
          <w:lang w:eastAsia="cs-CZ"/>
        </w:rPr>
        <w:t>V.</w:t>
      </w:r>
    </w:p>
    <w:p w14:paraId="5206E757" w14:textId="77777777" w:rsidR="00FD77F6" w:rsidRPr="006D45CE" w:rsidRDefault="00FD77F6" w:rsidP="00FD77F6">
      <w:pPr>
        <w:autoSpaceDE w:val="0"/>
        <w:autoSpaceDN w:val="0"/>
        <w:adjustRightInd w:val="0"/>
        <w:jc w:val="center"/>
        <w:rPr>
          <w:rFonts w:eastAsia="Times New Roman" w:cs="Arial"/>
          <w:b/>
          <w:kern w:val="24"/>
          <w:szCs w:val="21"/>
          <w:lang w:eastAsia="cs-CZ"/>
        </w:rPr>
      </w:pPr>
    </w:p>
    <w:p w14:paraId="6DE5C753" w14:textId="77777777" w:rsidR="00FD77F6" w:rsidRDefault="00FD77F6" w:rsidP="00FD77F6">
      <w:pPr>
        <w:autoSpaceDE w:val="0"/>
        <w:autoSpaceDN w:val="0"/>
        <w:adjustRightInd w:val="0"/>
        <w:jc w:val="center"/>
        <w:rPr>
          <w:rFonts w:eastAsia="Times New Roman" w:cs="Arial"/>
          <w:b/>
          <w:kern w:val="24"/>
          <w:szCs w:val="21"/>
          <w:lang w:eastAsia="cs-CZ"/>
        </w:rPr>
      </w:pPr>
      <w:r w:rsidRPr="006D45CE">
        <w:rPr>
          <w:rFonts w:eastAsia="Times New Roman" w:cs="Arial"/>
          <w:b/>
          <w:kern w:val="24"/>
          <w:szCs w:val="21"/>
          <w:lang w:eastAsia="cs-CZ"/>
        </w:rPr>
        <w:t>Námitky proti umístění stavby</w:t>
      </w:r>
    </w:p>
    <w:p w14:paraId="231CA960" w14:textId="77777777" w:rsidR="00FD77F6" w:rsidRDefault="00FD77F6" w:rsidP="00FD77F6">
      <w:pPr>
        <w:autoSpaceDE w:val="0"/>
        <w:autoSpaceDN w:val="0"/>
        <w:adjustRightInd w:val="0"/>
        <w:rPr>
          <w:rFonts w:eastAsia="Times New Roman" w:cs="Arial"/>
          <w:b/>
          <w:kern w:val="24"/>
          <w:szCs w:val="21"/>
          <w:lang w:eastAsia="cs-CZ"/>
        </w:rPr>
      </w:pPr>
    </w:p>
    <w:p w14:paraId="3E5B1F32" w14:textId="77777777" w:rsidR="00FD77F6" w:rsidRDefault="00FD77F6" w:rsidP="00FD77F6">
      <w:pPr>
        <w:pStyle w:val="Odstavecseseznamem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kern w:val="24"/>
          <w:lang w:eastAsia="cs-CZ"/>
        </w:rPr>
      </w:pPr>
      <w:r w:rsidRPr="0083375E">
        <w:rPr>
          <w:rFonts w:ascii="Arial" w:eastAsia="Times New Roman" w:hAnsi="Arial" w:cs="Arial"/>
          <w:b/>
          <w:kern w:val="24"/>
          <w:lang w:eastAsia="cs-CZ"/>
        </w:rPr>
        <w:t>Zásah do pohody bydlení</w:t>
      </w:r>
      <w:r>
        <w:rPr>
          <w:rFonts w:ascii="Arial" w:eastAsia="Times New Roman" w:hAnsi="Arial" w:cs="Arial"/>
          <w:b/>
          <w:kern w:val="24"/>
          <w:lang w:eastAsia="cs-CZ"/>
        </w:rPr>
        <w:t>, rozpor s charakterem území</w:t>
      </w:r>
    </w:p>
    <w:p w14:paraId="48C88F04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rPr>
          <w:rFonts w:eastAsia="Times New Roman" w:cs="Arial"/>
          <w:b/>
          <w:kern w:val="24"/>
          <w:lang w:eastAsia="cs-CZ"/>
        </w:rPr>
      </w:pPr>
    </w:p>
    <w:p w14:paraId="51235BBA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  <w:r w:rsidRPr="0083375E">
        <w:rPr>
          <w:rFonts w:eastAsia="Times New Roman" w:cs="Arial"/>
          <w:bCs/>
          <w:kern w:val="24"/>
          <w:lang w:eastAsia="cs-CZ"/>
        </w:rPr>
        <w:t>Umístění staveb musí odpovídat urbanistickému a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architektonickému charakteru prostředí a požadavkům na zachování pohody bydlení a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zdravého životního prostředí.</w:t>
      </w:r>
    </w:p>
    <w:p w14:paraId="5482CF27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6CAC5FE6" w14:textId="57A2B4A5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  <w:r>
        <w:rPr>
          <w:rFonts w:eastAsia="Times New Roman" w:cs="Arial"/>
          <w:bCs/>
          <w:kern w:val="24"/>
          <w:lang w:eastAsia="cs-CZ"/>
        </w:rPr>
        <w:t xml:space="preserve">Lze uvést, že předmětná stavba má </w:t>
      </w:r>
      <w:r w:rsidR="00ED691F">
        <w:rPr>
          <w:rFonts w:eastAsia="Times New Roman" w:cs="Arial"/>
          <w:bCs/>
          <w:kern w:val="24"/>
          <w:lang w:eastAsia="cs-CZ"/>
        </w:rPr>
        <w:t>být umístěna</w:t>
      </w:r>
      <w:r>
        <w:rPr>
          <w:rFonts w:eastAsia="Times New Roman" w:cs="Arial"/>
          <w:bCs/>
          <w:kern w:val="24"/>
          <w:lang w:eastAsia="cs-CZ"/>
        </w:rPr>
        <w:t xml:space="preserve"> nedaleko obytné zástavby, to jak </w:t>
      </w:r>
      <w:r w:rsidR="00ED691F">
        <w:rPr>
          <w:rFonts w:eastAsia="Times New Roman" w:cs="Arial"/>
          <w:bCs/>
          <w:kern w:val="24"/>
          <w:lang w:eastAsia="cs-CZ"/>
        </w:rPr>
        <w:t>městských částí hl. m. Prahy, tak i okolních obcí</w:t>
      </w:r>
      <w:r>
        <w:rPr>
          <w:rFonts w:eastAsia="Times New Roman" w:cs="Arial"/>
          <w:bCs/>
          <w:kern w:val="24"/>
          <w:lang w:eastAsia="cs-CZ"/>
        </w:rPr>
        <w:t>.</w:t>
      </w:r>
      <w:r w:rsidR="00B67790"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 xml:space="preserve">Umístění navrhované stavby bude v důsledku </w:t>
      </w:r>
      <w:r>
        <w:rPr>
          <w:rFonts w:eastAsia="Times New Roman" w:cs="Arial"/>
          <w:bCs/>
          <w:kern w:val="24"/>
          <w:lang w:eastAsia="cs-CZ"/>
        </w:rPr>
        <w:t xml:space="preserve">enormního </w:t>
      </w:r>
      <w:r w:rsidRPr="0083375E">
        <w:rPr>
          <w:rFonts w:eastAsia="Times New Roman" w:cs="Arial"/>
          <w:bCs/>
          <w:kern w:val="24"/>
          <w:lang w:eastAsia="cs-CZ"/>
        </w:rPr>
        <w:t xml:space="preserve">nárůstu </w:t>
      </w:r>
      <w:r w:rsidR="00ED691F">
        <w:rPr>
          <w:rFonts w:eastAsia="Times New Roman" w:cs="Arial"/>
          <w:bCs/>
          <w:kern w:val="24"/>
          <w:lang w:eastAsia="cs-CZ"/>
        </w:rPr>
        <w:t>hlukové zátěže v</w:t>
      </w:r>
      <w:r w:rsidR="0038708C">
        <w:rPr>
          <w:rFonts w:eastAsia="Times New Roman" w:cs="Arial"/>
          <w:bCs/>
          <w:kern w:val="24"/>
          <w:lang w:eastAsia="cs-CZ"/>
        </w:rPr>
        <w:t> </w:t>
      </w:r>
      <w:r w:rsidR="00ED691F">
        <w:rPr>
          <w:rFonts w:eastAsia="Times New Roman" w:cs="Arial"/>
          <w:bCs/>
          <w:kern w:val="24"/>
          <w:lang w:eastAsia="cs-CZ"/>
        </w:rPr>
        <w:t>důsled</w:t>
      </w:r>
      <w:r w:rsidR="0038708C">
        <w:rPr>
          <w:rFonts w:eastAsia="Times New Roman" w:cs="Arial"/>
          <w:bCs/>
          <w:kern w:val="24"/>
          <w:lang w:eastAsia="cs-CZ"/>
        </w:rPr>
        <w:t>ku rozšíření a zkapacitnění letiště</w:t>
      </w:r>
      <w:r w:rsidRPr="0083375E">
        <w:rPr>
          <w:rFonts w:eastAsia="Times New Roman" w:cs="Arial"/>
          <w:bCs/>
          <w:kern w:val="24"/>
          <w:lang w:eastAsia="cs-CZ"/>
        </w:rPr>
        <w:t xml:space="preserve"> znamenat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nepřípustný zásah do práva účastníků řízení na zachování pohody bydlení.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Nejvyšší správní soudu ve své konstantní judikatuře (např. rozsudek Nejvyššího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správního soudu č.j. 8 As 27/2012 – 113 nebo č.j. 2 As 44/2005) definuje pohodu bydlení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 xml:space="preserve">jako </w:t>
      </w:r>
      <w:r w:rsidRPr="00AB324E">
        <w:rPr>
          <w:rFonts w:eastAsia="Times New Roman" w:cs="Arial"/>
          <w:bCs/>
          <w:i/>
          <w:iCs/>
          <w:kern w:val="24"/>
          <w:lang w:eastAsia="cs-CZ"/>
        </w:rPr>
        <w:t xml:space="preserve">„souhrn činitelů a vlivů, </w:t>
      </w:r>
      <w:r w:rsidRPr="00AB324E">
        <w:rPr>
          <w:rFonts w:eastAsia="Times New Roman" w:cs="Arial"/>
          <w:bCs/>
          <w:i/>
          <w:iCs/>
          <w:kern w:val="24"/>
          <w:lang w:eastAsia="cs-CZ"/>
        </w:rPr>
        <w:lastRenderedPageBreak/>
        <w:t>které přispívají k tomu, aby bydlení bylo zdravé a vhodné pro všechny kategorie uživatelů, resp. aby byla vytvořena vhodná atmosféra klidného bydlení; pohoda bydlení je v tomto pojetí dána zejména kvalitou jednotlivých složek životního prostředí</w:t>
      </w:r>
      <w:r w:rsidRPr="005A2042">
        <w:rPr>
          <w:rFonts w:eastAsia="Times New Roman" w:cs="Arial"/>
          <w:b/>
          <w:i/>
          <w:iCs/>
          <w:kern w:val="24"/>
          <w:lang w:eastAsia="cs-CZ"/>
        </w:rPr>
        <w:t>, např. nízkou hladinou hluku (z dopravy, výroby, zábavních podniků, ze stavebních prací aj.), čistotou ovzduší</w:t>
      </w:r>
      <w:r w:rsidRPr="00AB324E">
        <w:rPr>
          <w:rFonts w:eastAsia="Times New Roman" w:cs="Arial"/>
          <w:bCs/>
          <w:i/>
          <w:iCs/>
          <w:kern w:val="24"/>
          <w:lang w:eastAsia="cs-CZ"/>
        </w:rPr>
        <w:t>, přiměřeným množstvím zeleně, nízkými emisemi pachů a prachu, osluněním apod.; pro zabezpečení pohody bydlení se pak zkoumá intenzita narušení jednotlivých činitelů a jeho důsledky, tedy objektivně existující souhrn činitelů a vlivů, které se posuzují každý jednotlivě a všechny ve vzájemných souvislostech“</w:t>
      </w:r>
      <w:r w:rsidRPr="0083375E">
        <w:rPr>
          <w:rFonts w:eastAsia="Times New Roman" w:cs="Arial"/>
          <w:bCs/>
          <w:kern w:val="24"/>
          <w:lang w:eastAsia="cs-CZ"/>
        </w:rPr>
        <w:t>.</w:t>
      </w:r>
    </w:p>
    <w:p w14:paraId="2BE7E2A2" w14:textId="77777777" w:rsidR="00FD77F6" w:rsidRPr="0083375E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79EE1FDD" w14:textId="77777777" w:rsidR="00FD77F6" w:rsidRPr="0083375E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  <w:r w:rsidRPr="0083375E">
        <w:rPr>
          <w:rFonts w:eastAsia="Times New Roman" w:cs="Arial"/>
          <w:bCs/>
          <w:kern w:val="24"/>
          <w:lang w:eastAsia="cs-CZ"/>
        </w:rPr>
        <w:t>Současně je podle názoru NSS dle uvedeného rozhodnutí třeba přihlížet i k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subjektivním hlediskům daným způsobem života osob, jichž se má stavba dotýkat, pokud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tyto subjektivní nároky na pohodu bydlení nevybočují v podstatné míře od obecných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standardů se zohledněním místních zvláštností dané lokality, a také k případné památkové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ochraně území.</w:t>
      </w:r>
    </w:p>
    <w:p w14:paraId="3F495846" w14:textId="77777777" w:rsidR="00FD77F6" w:rsidRPr="0083375E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5B070CD4" w14:textId="77777777" w:rsidR="00D00C4A" w:rsidRPr="00D00C4A" w:rsidRDefault="00FD77F6" w:rsidP="00D00C4A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  <w:r w:rsidRPr="0083375E">
        <w:rPr>
          <w:rFonts w:eastAsia="Times New Roman" w:cs="Arial"/>
          <w:bCs/>
          <w:kern w:val="24"/>
          <w:lang w:eastAsia="cs-CZ"/>
        </w:rPr>
        <w:t>Jak uvedeno výše, posuzovaný záměr je na hranici volné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>krajiny. Stavba a její trvalý provoz přinesou významný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83375E">
        <w:rPr>
          <w:rFonts w:eastAsia="Times New Roman" w:cs="Arial"/>
          <w:bCs/>
          <w:kern w:val="24"/>
          <w:lang w:eastAsia="cs-CZ"/>
        </w:rPr>
        <w:t xml:space="preserve">nárůst </w:t>
      </w:r>
      <w:r w:rsidR="0038708C">
        <w:rPr>
          <w:rFonts w:eastAsia="Times New Roman" w:cs="Arial"/>
          <w:bCs/>
          <w:kern w:val="24"/>
          <w:lang w:eastAsia="cs-CZ"/>
        </w:rPr>
        <w:t xml:space="preserve">dopravní </w:t>
      </w:r>
      <w:proofErr w:type="gramStart"/>
      <w:r w:rsidR="0038708C">
        <w:rPr>
          <w:rFonts w:eastAsia="Times New Roman" w:cs="Arial"/>
          <w:bCs/>
          <w:kern w:val="24"/>
          <w:lang w:eastAsia="cs-CZ"/>
        </w:rPr>
        <w:t>zátěže</w:t>
      </w:r>
      <w:proofErr w:type="gramEnd"/>
      <w:r w:rsidR="0038708C">
        <w:rPr>
          <w:rFonts w:eastAsia="Times New Roman" w:cs="Arial"/>
          <w:bCs/>
          <w:kern w:val="24"/>
          <w:lang w:eastAsia="cs-CZ"/>
        </w:rPr>
        <w:t xml:space="preserve"> a především</w:t>
      </w:r>
      <w:r w:rsidR="00BB1977">
        <w:rPr>
          <w:rFonts w:eastAsia="Times New Roman" w:cs="Arial"/>
          <w:bCs/>
          <w:kern w:val="24"/>
          <w:lang w:eastAsia="cs-CZ"/>
        </w:rPr>
        <w:t xml:space="preserve"> pak</w:t>
      </w:r>
      <w:r w:rsidR="0038708C">
        <w:rPr>
          <w:rFonts w:eastAsia="Times New Roman" w:cs="Arial"/>
          <w:bCs/>
          <w:kern w:val="24"/>
          <w:lang w:eastAsia="cs-CZ"/>
        </w:rPr>
        <w:t xml:space="preserve"> hlukové zátěže, a to jak z </w:t>
      </w:r>
      <w:r w:rsidR="0038708C" w:rsidRPr="00D00C4A">
        <w:rPr>
          <w:rFonts w:eastAsia="Times New Roman" w:cs="Arial"/>
          <w:bCs/>
          <w:kern w:val="24"/>
          <w:lang w:eastAsia="cs-CZ"/>
        </w:rPr>
        <w:t xml:space="preserve">leteckého provozu, tak s tím spojeného </w:t>
      </w:r>
      <w:r w:rsidR="00EC5107" w:rsidRPr="00D00C4A">
        <w:rPr>
          <w:rFonts w:eastAsia="Times New Roman" w:cs="Arial"/>
          <w:bCs/>
          <w:kern w:val="24"/>
          <w:lang w:eastAsia="cs-CZ"/>
        </w:rPr>
        <w:t>nárůstu dopravy.</w:t>
      </w:r>
    </w:p>
    <w:p w14:paraId="3ABCCF69" w14:textId="77777777" w:rsidR="00D00C4A" w:rsidRPr="00D00C4A" w:rsidRDefault="00D00C4A" w:rsidP="00D00C4A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75ADB22F" w14:textId="24314A5D" w:rsidR="00BB1977" w:rsidRDefault="00D00C4A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  <w:r w:rsidRPr="00D00C4A">
        <w:rPr>
          <w:bCs/>
        </w:rPr>
        <w:t xml:space="preserve">V této souvislosti je </w:t>
      </w:r>
      <w:r>
        <w:rPr>
          <w:bCs/>
        </w:rPr>
        <w:t xml:space="preserve">nezbytné </w:t>
      </w:r>
      <w:r w:rsidRPr="00D00C4A">
        <w:rPr>
          <w:bCs/>
        </w:rPr>
        <w:t xml:space="preserve">poukázat na čl. 35 odst. 3 Listiny základních práv a svobod, podle kterého při výkonu svých práv nikdo nesmí ohrožovat ani poškozovat životní prostředí, přírodní zdroje, druhové bohatství přírody a kulturní památky nad míru stanovenou zákonem. Nelze tedy umístit záměr, který zhorší již stávající nadlimitní hlukovou zátěž </w:t>
      </w:r>
      <w:r>
        <w:rPr>
          <w:bCs/>
        </w:rPr>
        <w:t>v dané lokalitě.</w:t>
      </w:r>
    </w:p>
    <w:p w14:paraId="64D98077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07224241" w14:textId="496AB5A7" w:rsidR="00FD77F6" w:rsidRPr="00372ED6" w:rsidRDefault="00FD77F6" w:rsidP="00FD77F6">
      <w:pPr>
        <w:pStyle w:val="Odstavecseseznamem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kern w:val="24"/>
          <w:lang w:eastAsia="cs-CZ"/>
        </w:rPr>
      </w:pPr>
      <w:r>
        <w:rPr>
          <w:rFonts w:ascii="Arial" w:eastAsia="Times New Roman" w:hAnsi="Arial" w:cs="Arial"/>
          <w:b/>
          <w:kern w:val="24"/>
          <w:lang w:eastAsia="cs-CZ"/>
        </w:rPr>
        <w:t>Nezákonné stanovisk</w:t>
      </w:r>
      <w:r w:rsidR="00D00C4A">
        <w:rPr>
          <w:rFonts w:ascii="Arial" w:eastAsia="Times New Roman" w:hAnsi="Arial" w:cs="Arial"/>
          <w:b/>
          <w:kern w:val="24"/>
          <w:lang w:eastAsia="cs-CZ"/>
        </w:rPr>
        <w:t>o</w:t>
      </w:r>
      <w:r>
        <w:rPr>
          <w:rFonts w:ascii="Arial" w:eastAsia="Times New Roman" w:hAnsi="Arial" w:cs="Arial"/>
          <w:b/>
          <w:kern w:val="24"/>
          <w:lang w:eastAsia="cs-CZ"/>
        </w:rPr>
        <w:t xml:space="preserve"> EIA</w:t>
      </w:r>
    </w:p>
    <w:p w14:paraId="4854761A" w14:textId="77777777" w:rsidR="00FD77F6" w:rsidRPr="00372ED6" w:rsidRDefault="00FD77F6" w:rsidP="00FD77F6">
      <w:pPr>
        <w:pStyle w:val="Odstavecseseznamem"/>
        <w:widowControl w:val="0"/>
        <w:suppressAutoHyphens/>
        <w:autoSpaceDE w:val="0"/>
        <w:autoSpaceDN w:val="0"/>
        <w:adjustRightInd w:val="0"/>
        <w:spacing w:after="0"/>
        <w:ind w:left="1069"/>
        <w:jc w:val="both"/>
        <w:rPr>
          <w:rFonts w:eastAsia="Times New Roman" w:cs="Arial"/>
          <w:b/>
          <w:kern w:val="24"/>
          <w:lang w:eastAsia="cs-CZ"/>
        </w:rPr>
      </w:pPr>
    </w:p>
    <w:p w14:paraId="20C3D438" w14:textId="458CC831" w:rsidR="00745727" w:rsidRDefault="00FD77F6" w:rsidP="0038076E">
      <w:pPr>
        <w:autoSpaceDE w:val="0"/>
        <w:autoSpaceDN w:val="0"/>
        <w:adjustRightInd w:val="0"/>
        <w:ind w:firstLine="720"/>
        <w:rPr>
          <w:rFonts w:cs="Arial"/>
        </w:rPr>
      </w:pPr>
      <w:r w:rsidRPr="00F81A76">
        <w:rPr>
          <w:rFonts w:cs="Arial"/>
        </w:rPr>
        <w:t>Účastn</w:t>
      </w:r>
      <w:r>
        <w:rPr>
          <w:rFonts w:cs="Arial"/>
        </w:rPr>
        <w:t>ík</w:t>
      </w:r>
      <w:r w:rsidRPr="00F81A76">
        <w:rPr>
          <w:rFonts w:cs="Arial"/>
        </w:rPr>
        <w:t xml:space="preserve"> namít</w:t>
      </w:r>
      <w:r>
        <w:rPr>
          <w:rFonts w:cs="Arial"/>
        </w:rPr>
        <w:t>á, že došlo k nezákonnému prodloužení stanovisk</w:t>
      </w:r>
      <w:r w:rsidR="00E805B8">
        <w:rPr>
          <w:rFonts w:cs="Arial"/>
        </w:rPr>
        <w:t>a</w:t>
      </w:r>
      <w:r>
        <w:rPr>
          <w:rFonts w:cs="Arial"/>
        </w:rPr>
        <w:t xml:space="preserve"> EIA. </w:t>
      </w:r>
      <w:r w:rsidR="008B2E31">
        <w:rPr>
          <w:rFonts w:cs="Arial"/>
        </w:rPr>
        <w:t xml:space="preserve">Původní </w:t>
      </w:r>
      <w:r w:rsidR="00745727">
        <w:rPr>
          <w:rFonts w:cs="Arial"/>
        </w:rPr>
        <w:t xml:space="preserve">závazné </w:t>
      </w:r>
      <w:r w:rsidR="008B2E31">
        <w:rPr>
          <w:rFonts w:cs="Arial"/>
        </w:rPr>
        <w:t>stanovisk</w:t>
      </w:r>
      <w:r w:rsidR="00745727">
        <w:rPr>
          <w:rFonts w:cs="Arial"/>
        </w:rPr>
        <w:t>o</w:t>
      </w:r>
      <w:r w:rsidR="008B2E31">
        <w:rPr>
          <w:rFonts w:cs="Arial"/>
        </w:rPr>
        <w:t xml:space="preserve"> EIA bylo vydáno v roce 2011, přičemž bylo opakovaně prodlouženo, naposledy </w:t>
      </w:r>
      <w:r w:rsidR="00745727">
        <w:rPr>
          <w:rFonts w:cs="Arial"/>
        </w:rPr>
        <w:t>stanoviskem ze dne 29.2.2024.</w:t>
      </w:r>
      <w:r w:rsidR="008A13C4">
        <w:rPr>
          <w:rFonts w:cs="Arial"/>
        </w:rPr>
        <w:t xml:space="preserve"> </w:t>
      </w:r>
      <w:r w:rsidR="00745727">
        <w:rPr>
          <w:rFonts w:cs="Arial"/>
        </w:rPr>
        <w:t xml:space="preserve">Shora uvedený účastník řízení je přesvědčen, že </w:t>
      </w:r>
      <w:r w:rsidR="00011D82">
        <w:rPr>
          <w:rFonts w:cs="Arial"/>
        </w:rPr>
        <w:t xml:space="preserve">prodloužení stanoviska EIA je nezákonné a </w:t>
      </w:r>
      <w:r w:rsidR="0038076E">
        <w:rPr>
          <w:rFonts w:cs="Arial"/>
        </w:rPr>
        <w:t>věcně nesprávné, neboť nebyly splněny podmínky a nebyly prokázány důvody</w:t>
      </w:r>
      <w:r w:rsidR="00DE49AD">
        <w:rPr>
          <w:rFonts w:cs="Arial"/>
        </w:rPr>
        <w:t>, pro které může být původnímu stanovisku EIA z roku 2011 již podruhé prodloužena platnost.</w:t>
      </w:r>
      <w:r w:rsidR="00011D82">
        <w:rPr>
          <w:rFonts w:cs="Arial"/>
        </w:rPr>
        <w:t xml:space="preserve"> </w:t>
      </w:r>
    </w:p>
    <w:p w14:paraId="1EC46ADD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cs="Arial"/>
        </w:rPr>
      </w:pPr>
    </w:p>
    <w:p w14:paraId="704458DA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Podle ust. § 9a odst. 4 a 5 zákona č. 100/2001 Sb., o posuzování vlivů na životní prostředí, ve znění pozdějších předpisů (dále jen „zákon EIA“) cit:</w:t>
      </w:r>
    </w:p>
    <w:p w14:paraId="0911A8B9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</w:p>
    <w:p w14:paraId="058268B3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i/>
          <w:iCs/>
          <w:lang w:eastAsia="cs-CZ"/>
        </w:rPr>
      </w:pPr>
      <w:r>
        <w:rPr>
          <w:rFonts w:eastAsia="Times New Roman" w:cs="Arial"/>
          <w:lang w:eastAsia="cs-CZ"/>
        </w:rPr>
        <w:t>„</w:t>
      </w:r>
      <w:r>
        <w:rPr>
          <w:rFonts w:eastAsia="Times New Roman" w:cs="Arial"/>
          <w:i/>
          <w:iCs/>
          <w:lang w:eastAsia="cs-CZ"/>
        </w:rPr>
        <w:t xml:space="preserve">(4) Platnost stanoviska je 7 let ode dne jeho vydání. Platnost stanoviska příslušný úřad na žádost oznamovatele prodlouží o 5 let, a to i opakovaně, pokud nedošlo </w:t>
      </w:r>
      <w:r>
        <w:rPr>
          <w:rFonts w:eastAsia="Times New Roman" w:cs="Arial"/>
          <w:b/>
          <w:bCs/>
          <w:i/>
          <w:iCs/>
          <w:lang w:eastAsia="cs-CZ"/>
        </w:rPr>
        <w:t>ke změnám podmínek v dotčeném území nebo poznatků a metod posuzování</w:t>
      </w:r>
      <w:r>
        <w:rPr>
          <w:rFonts w:eastAsia="Times New Roman" w:cs="Arial"/>
          <w:i/>
          <w:iCs/>
          <w:lang w:eastAsia="cs-CZ"/>
        </w:rPr>
        <w:t xml:space="preserve">, </w:t>
      </w:r>
      <w:r>
        <w:rPr>
          <w:rFonts w:eastAsia="Times New Roman" w:cs="Arial"/>
          <w:b/>
          <w:bCs/>
          <w:i/>
          <w:iCs/>
          <w:lang w:eastAsia="cs-CZ"/>
        </w:rPr>
        <w:t xml:space="preserve">v jejichž důsledku by záměr </w:t>
      </w:r>
      <w:r>
        <w:rPr>
          <w:rFonts w:eastAsia="Times New Roman" w:cs="Arial"/>
          <w:b/>
          <w:bCs/>
          <w:i/>
          <w:iCs/>
          <w:u w:val="single"/>
          <w:lang w:eastAsia="cs-CZ"/>
        </w:rPr>
        <w:t>mohl mít</w:t>
      </w:r>
      <w:r>
        <w:rPr>
          <w:rFonts w:eastAsia="Times New Roman" w:cs="Arial"/>
          <w:b/>
          <w:bCs/>
          <w:i/>
          <w:iCs/>
          <w:lang w:eastAsia="cs-CZ"/>
        </w:rPr>
        <w:t xml:space="preserve"> dosud neposouzené významné vlivy na životní prostředí</w:t>
      </w:r>
      <w:r>
        <w:rPr>
          <w:rFonts w:eastAsia="Times New Roman" w:cs="Arial"/>
          <w:i/>
          <w:iCs/>
          <w:lang w:eastAsia="cs-CZ"/>
        </w:rPr>
        <w:t>. Žádost o prodloužení platnosti stanoviska musí být podána před jejím uplynutím; platnost stanoviska neuplyne, dokud není žádost vyřízena. Součástí žádosti o prodloužení platnosti stanoviska je podklad obsahující popis aktuálního stavu dotčeného území včetně souhrnu změn oproti stavu v době vydání stanoviska. Dojde-li ke zrušení rozhodnutí v navazujícím řízení v prvním stupni podle odstavce 3 věty třetí, má se za to, že platnost stanoviska neuplyne dříve než 60 dnů po dni, kdy ke zrušení takového rozhodnutí došlo.</w:t>
      </w:r>
    </w:p>
    <w:p w14:paraId="76F743EF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i/>
          <w:iCs/>
          <w:lang w:eastAsia="cs-CZ"/>
        </w:rPr>
      </w:pPr>
    </w:p>
    <w:p w14:paraId="06F62EC6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  <w:r>
        <w:rPr>
          <w:rFonts w:eastAsia="Times New Roman" w:cs="Arial"/>
          <w:i/>
          <w:iCs/>
          <w:lang w:eastAsia="cs-CZ"/>
        </w:rPr>
        <w:t xml:space="preserve">(5) Nelze-li platnost stanoviska prodloužit z důvodu změn podle odstavce 4 věty druhé, které se vztahují pouze k určité části nebo etapě záměru, je taková část nebo etapa předmětem posuzování podle § 4 odst. 1 písm. h). Oznamovatel k takové části nebo etapě záměru předloží oznámení podle § 6 ve lhůtě stanovené příslušným úřadem. Dojde-li k vydání </w:t>
      </w:r>
      <w:r>
        <w:rPr>
          <w:rFonts w:eastAsia="Times New Roman" w:cs="Arial"/>
          <w:i/>
          <w:iCs/>
          <w:lang w:eastAsia="cs-CZ"/>
        </w:rPr>
        <w:lastRenderedPageBreak/>
        <w:t>rozhodnutí podle § 7 odst. 6, příslušný úřad platnost stanoviska prodlouží. Nepředloží-li oznamovatel oznámení ve stanovené lhůtě nebo je-li vydán odůvodněný písemný závěr podle § 7 odst. 5, příslušný úřad platnost stanoviska prodlouží jen částečně, a to v rozsahu, ve kterém se jej nedotýkají změny podle věty první</w:t>
      </w:r>
      <w:r>
        <w:rPr>
          <w:rFonts w:eastAsia="Times New Roman" w:cs="Arial"/>
          <w:lang w:eastAsia="cs-CZ"/>
        </w:rPr>
        <w:t>.“ (zvýrazněno účastníkem).</w:t>
      </w:r>
    </w:p>
    <w:p w14:paraId="2D6D1AA7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</w:p>
    <w:p w14:paraId="4DA43F66" w14:textId="44E8E82D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Účastník je přesvědčen, že od doby vydání původního stanoviska EIA </w:t>
      </w:r>
      <w:r>
        <w:rPr>
          <w:rFonts w:eastAsia="Times New Roman" w:cs="Arial"/>
          <w:b/>
          <w:bCs/>
          <w:lang w:eastAsia="cs-CZ"/>
        </w:rPr>
        <w:t xml:space="preserve">před </w:t>
      </w:r>
      <w:r w:rsidR="00955F9F">
        <w:rPr>
          <w:rFonts w:eastAsia="Times New Roman" w:cs="Arial"/>
          <w:b/>
          <w:bCs/>
          <w:lang w:eastAsia="cs-CZ"/>
        </w:rPr>
        <w:t>třinácti</w:t>
      </w:r>
      <w:r>
        <w:rPr>
          <w:rFonts w:eastAsia="Times New Roman" w:cs="Arial"/>
          <w:b/>
          <w:bCs/>
          <w:lang w:eastAsia="cs-CZ"/>
        </w:rPr>
        <w:t xml:space="preserve"> (!) lety</w:t>
      </w:r>
      <w:r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b/>
          <w:bCs/>
          <w:lang w:eastAsia="cs-CZ"/>
        </w:rPr>
        <w:t>došlo ke změnám podmínek v dotčeném území a též poznatků a metod posuzování, v jejichž důsledku by záměr mohl mít dosud neposouzené významné vlivy na životní prostředí.</w:t>
      </w:r>
      <w:r>
        <w:rPr>
          <w:rFonts w:eastAsia="Times New Roman" w:cs="Arial"/>
          <w:lang w:eastAsia="cs-CZ"/>
        </w:rPr>
        <w:t xml:space="preserve"> Účastník zdůrazňuje, že pro neprodloužení stanoviska EIA je dle závazného textu § 94 a odst. 4 zákona EIA dostačující potenciál dosud neposouzených významných vlivů na životní prostředí (srovnej „mohl mít“ nikoliv „má“). Toto ustanovení je třeba vykládat v souladu s principem předběžné opatrnosti dle § 13 zákona č. 17/1992 Sb., o životním prostředí, ve znění pozdějších předpisů.</w:t>
      </w:r>
    </w:p>
    <w:p w14:paraId="312117E1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</w:p>
    <w:p w14:paraId="5D9DD4D3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Podle rozsudku Nejvyššího správního soudu ze dne 28. 2. 2020, čj. </w:t>
      </w:r>
      <w:r>
        <w:rPr>
          <w:rFonts w:eastAsia="Times New Roman" w:cs="Arial"/>
          <w:b/>
          <w:bCs/>
          <w:lang w:eastAsia="cs-CZ"/>
        </w:rPr>
        <w:t xml:space="preserve">6 As 104/2019-70 </w:t>
      </w:r>
      <w:r>
        <w:rPr>
          <w:rFonts w:eastAsia="Times New Roman" w:cs="Arial"/>
          <w:lang w:eastAsia="cs-CZ"/>
        </w:rPr>
        <w:t xml:space="preserve">cit: </w:t>
      </w:r>
    </w:p>
    <w:p w14:paraId="0AFA8470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</w:p>
    <w:p w14:paraId="47B771BD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  <w:r>
        <w:rPr>
          <w:rFonts w:eastAsia="Times New Roman" w:cs="Arial"/>
          <w:i/>
          <w:iCs/>
          <w:lang w:eastAsia="cs-CZ"/>
        </w:rPr>
        <w:t xml:space="preserve">„[27] Nejvyšší správní soud na tomto místě zdůrazňuje, že správní orgán musí odbornou úvahu o tom, že záměr nebude mít významný negativní vliv, učinit s jistotou. </w:t>
      </w:r>
      <w:r>
        <w:rPr>
          <w:rFonts w:eastAsia="Times New Roman" w:cs="Arial"/>
          <w:b/>
          <w:bCs/>
          <w:i/>
          <w:iCs/>
          <w:lang w:eastAsia="cs-CZ"/>
        </w:rPr>
        <w:t>Tak mu velí princip předběžné opatrnosti zakotvený v § 13 zákona č. 17/1992 Sb., o životním prostředí, ve znění pozdějších předpisů.</w:t>
      </w:r>
      <w:r>
        <w:rPr>
          <w:rFonts w:eastAsia="Times New Roman" w:cs="Arial"/>
          <w:i/>
          <w:iCs/>
          <w:lang w:eastAsia="cs-CZ"/>
        </w:rPr>
        <w:t xml:space="preserve"> Ten stanoví, že „lze-li se zřetelem ke všem okolnostem předpokládat, že hrozí nebezpečí nevratného nebo závažného poškození životního prostředí, nesmí být pochybnost o tom, že k takovému poškození skutečně dojde, důvodem pro odklad opatření, jež mají poškození zabránit.“ </w:t>
      </w:r>
      <w:r>
        <w:rPr>
          <w:rFonts w:eastAsia="Times New Roman" w:cs="Arial"/>
          <w:b/>
          <w:bCs/>
          <w:i/>
          <w:iCs/>
          <w:lang w:eastAsia="cs-CZ"/>
        </w:rPr>
        <w:t>Tento princip se musí uplatnit ve všech (zejména správních) procesech dotýkajících se životního prostředí.</w:t>
      </w:r>
      <w:r>
        <w:rPr>
          <w:rFonts w:eastAsia="Times New Roman" w:cs="Arial"/>
          <w:i/>
          <w:iCs/>
          <w:lang w:eastAsia="cs-CZ"/>
        </w:rPr>
        <w:t xml:space="preserve"> Jestliže má tedy správní orgán sebemenší pochybnosti v tom směru, že by snad záměr významný negativní vliv na životní prostředí mít mohl, měl by vždy dát přednost provedení zjišťovacího řízení. Pochybnosti přitom mohou vyvěrat jak z nedostatečných nebo nejasných údajů poskytnutých oznamovatelem, tak i z nedostatku vědeckých informací ohledně dopadů určitých činností na životní prostředí. </w:t>
      </w:r>
      <w:r>
        <w:rPr>
          <w:rFonts w:eastAsia="Times New Roman" w:cs="Arial"/>
          <w:b/>
          <w:bCs/>
          <w:i/>
          <w:iCs/>
          <w:lang w:eastAsia="cs-CZ"/>
        </w:rPr>
        <w:t>Pochybnosti může do posuzovacího procesu vnést „zvnějšku“ i záměrem dotčená veřejnost v podobě výhrad a připomínek</w:t>
      </w:r>
      <w:r>
        <w:rPr>
          <w:rFonts w:eastAsia="Times New Roman" w:cs="Arial"/>
          <w:i/>
          <w:iCs/>
          <w:lang w:eastAsia="cs-CZ"/>
        </w:rPr>
        <w:t xml:space="preserve">, jestliže je nebude správní orgán schopen s využitím svých odborných znalostí přesvědčivě vyvrátit.“ </w:t>
      </w:r>
      <w:r>
        <w:rPr>
          <w:rFonts w:eastAsia="Times New Roman" w:cs="Arial"/>
          <w:lang w:eastAsia="cs-CZ"/>
        </w:rPr>
        <w:t>(zvýrazněno účastníkem).</w:t>
      </w:r>
    </w:p>
    <w:p w14:paraId="63932A36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</w:p>
    <w:p w14:paraId="1FC74F8E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Shora judikovaný princip předběžné opatrnosti se tak uplatní i v úvahách o prodloužení platnosti stanoviska EIA.</w:t>
      </w:r>
    </w:p>
    <w:p w14:paraId="3C43D0AE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</w:p>
    <w:p w14:paraId="10A971BD" w14:textId="20FB7F65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Vydan</w:t>
      </w:r>
      <w:r w:rsidR="008968BC">
        <w:rPr>
          <w:rFonts w:eastAsia="Times New Roman" w:cs="Arial"/>
          <w:lang w:eastAsia="cs-CZ"/>
        </w:rPr>
        <w:t>é</w:t>
      </w:r>
      <w:r>
        <w:rPr>
          <w:rFonts w:eastAsia="Times New Roman" w:cs="Arial"/>
          <w:lang w:eastAsia="cs-CZ"/>
        </w:rPr>
        <w:t xml:space="preserve"> prodloužení platnosti </w:t>
      </w:r>
      <w:r w:rsidR="009E3E35">
        <w:rPr>
          <w:rFonts w:eastAsia="Times New Roman" w:cs="Arial"/>
          <w:lang w:eastAsia="cs-CZ"/>
        </w:rPr>
        <w:t>stanoviska</w:t>
      </w:r>
      <w:r>
        <w:rPr>
          <w:rFonts w:eastAsia="Times New Roman" w:cs="Arial"/>
          <w:lang w:eastAsia="cs-CZ"/>
        </w:rPr>
        <w:t xml:space="preserve"> EIA </w:t>
      </w:r>
      <w:r w:rsidR="009E3E35">
        <w:rPr>
          <w:rFonts w:eastAsia="Times New Roman" w:cs="Arial"/>
          <w:lang w:eastAsia="cs-CZ"/>
        </w:rPr>
        <w:t>j</w:t>
      </w:r>
      <w:r w:rsidR="008968BC">
        <w:rPr>
          <w:rFonts w:eastAsia="Times New Roman" w:cs="Arial"/>
          <w:lang w:eastAsia="cs-CZ"/>
        </w:rPr>
        <w:t>e</w:t>
      </w:r>
      <w:r>
        <w:rPr>
          <w:rFonts w:eastAsia="Times New Roman" w:cs="Arial"/>
          <w:lang w:eastAsia="cs-CZ"/>
        </w:rPr>
        <w:t xml:space="preserve"> dle účastníka nezákonn</w:t>
      </w:r>
      <w:r w:rsidR="008968BC">
        <w:rPr>
          <w:rFonts w:eastAsia="Times New Roman" w:cs="Arial"/>
          <w:lang w:eastAsia="cs-CZ"/>
        </w:rPr>
        <w:t>é</w:t>
      </w:r>
      <w:r>
        <w:rPr>
          <w:rFonts w:eastAsia="Times New Roman" w:cs="Arial"/>
          <w:lang w:eastAsia="cs-CZ"/>
        </w:rPr>
        <w:t xml:space="preserve"> a měl</w:t>
      </w:r>
      <w:r w:rsidR="008968BC">
        <w:rPr>
          <w:rFonts w:eastAsia="Times New Roman" w:cs="Arial"/>
          <w:lang w:eastAsia="cs-CZ"/>
        </w:rPr>
        <w:t>o</w:t>
      </w:r>
      <w:r>
        <w:rPr>
          <w:rFonts w:eastAsia="Times New Roman" w:cs="Arial"/>
          <w:lang w:eastAsia="cs-CZ"/>
        </w:rPr>
        <w:t xml:space="preserve"> by být zrušen</w:t>
      </w:r>
      <w:r w:rsidR="008968BC">
        <w:rPr>
          <w:rFonts w:eastAsia="Times New Roman" w:cs="Arial"/>
          <w:lang w:eastAsia="cs-CZ"/>
        </w:rPr>
        <w:t>o</w:t>
      </w:r>
      <w:r>
        <w:rPr>
          <w:rFonts w:eastAsia="Times New Roman" w:cs="Arial"/>
          <w:lang w:eastAsia="cs-CZ"/>
        </w:rPr>
        <w:t>.</w:t>
      </w:r>
      <w:r>
        <w:t xml:space="preserve"> </w:t>
      </w:r>
      <w:r>
        <w:rPr>
          <w:rFonts w:eastAsia="Times New Roman" w:cs="Arial"/>
          <w:lang w:eastAsia="cs-CZ"/>
        </w:rPr>
        <w:t xml:space="preserve">Neprovedení nového procesu EIA zkrátilo veřejnost na právu účastnit se rozhodování o záměru v dostatečně raném stadiu, kdy může být taková účast ještě účinná, což je </w:t>
      </w:r>
      <w:r>
        <w:rPr>
          <w:rFonts w:eastAsia="Times New Roman" w:cs="Arial"/>
          <w:b/>
          <w:bCs/>
          <w:lang w:eastAsia="cs-CZ"/>
        </w:rPr>
        <w:t xml:space="preserve">v rozporu s </w:t>
      </w:r>
      <w:proofErr w:type="spellStart"/>
      <w:r>
        <w:rPr>
          <w:rFonts w:eastAsia="Times New Roman" w:cs="Arial"/>
          <w:b/>
          <w:bCs/>
          <w:lang w:eastAsia="cs-CZ"/>
        </w:rPr>
        <w:t>Aarhuskou</w:t>
      </w:r>
      <w:proofErr w:type="spellEnd"/>
      <w:r>
        <w:rPr>
          <w:rFonts w:eastAsia="Times New Roman" w:cs="Arial"/>
          <w:b/>
          <w:bCs/>
          <w:lang w:eastAsia="cs-CZ"/>
        </w:rPr>
        <w:t xml:space="preserve"> úmluvou</w:t>
      </w:r>
      <w:r>
        <w:rPr>
          <w:rFonts w:eastAsia="Times New Roman" w:cs="Arial"/>
          <w:lang w:eastAsia="cs-CZ"/>
        </w:rPr>
        <w:t xml:space="preserve">. K tomu </w:t>
      </w:r>
      <w:r w:rsidR="002B06AE">
        <w:rPr>
          <w:rFonts w:eastAsia="Times New Roman" w:cs="Arial"/>
          <w:lang w:eastAsia="cs-CZ"/>
        </w:rPr>
        <w:t>účastník řízení odkazuje</w:t>
      </w:r>
      <w:r>
        <w:rPr>
          <w:rFonts w:eastAsia="Times New Roman" w:cs="Arial"/>
          <w:lang w:eastAsia="cs-CZ"/>
        </w:rPr>
        <w:t xml:space="preserve"> na </w:t>
      </w:r>
      <w:r>
        <w:rPr>
          <w:rFonts w:eastAsia="Times New Roman" w:cs="Arial"/>
          <w:b/>
          <w:bCs/>
          <w:lang w:eastAsia="cs-CZ"/>
        </w:rPr>
        <w:t>nálezy Ústavního soudu sp. zn. IV. ÚS 2239/07 a I. ÚS 59/14</w:t>
      </w:r>
      <w:r>
        <w:rPr>
          <w:rFonts w:eastAsia="Times New Roman" w:cs="Arial"/>
          <w:lang w:eastAsia="cs-CZ"/>
        </w:rPr>
        <w:t>).</w:t>
      </w:r>
    </w:p>
    <w:p w14:paraId="4F7D20EC" w14:textId="77777777" w:rsidR="00FD77F6" w:rsidRDefault="00FD77F6" w:rsidP="00FD77F6">
      <w:pPr>
        <w:autoSpaceDE w:val="0"/>
        <w:autoSpaceDN w:val="0"/>
        <w:adjustRightInd w:val="0"/>
        <w:ind w:firstLine="720"/>
        <w:rPr>
          <w:rFonts w:eastAsia="Times New Roman" w:cs="Arial"/>
          <w:lang w:eastAsia="cs-CZ"/>
        </w:rPr>
      </w:pPr>
    </w:p>
    <w:p w14:paraId="1097EC35" w14:textId="704AC944" w:rsidR="00FD77F6" w:rsidRDefault="00846E56" w:rsidP="00FD77F6">
      <w:pPr>
        <w:autoSpaceDE w:val="0"/>
        <w:ind w:firstLine="720"/>
        <w:rPr>
          <w:rFonts w:eastAsia="MS Mincho" w:cs="Arial"/>
        </w:rPr>
      </w:pPr>
      <w:r>
        <w:rPr>
          <w:rFonts w:eastAsia="MS Mincho" w:cs="Arial"/>
        </w:rPr>
        <w:t>Dále lze upozornit, že o</w:t>
      </w:r>
      <w:r w:rsidR="001B2F81">
        <w:rPr>
          <w:rFonts w:eastAsia="MS Mincho" w:cs="Arial"/>
        </w:rPr>
        <w:t>d roku 2011</w:t>
      </w:r>
      <w:r>
        <w:rPr>
          <w:rFonts w:eastAsia="MS Mincho" w:cs="Arial"/>
        </w:rPr>
        <w:t>, kdy došlo k vydání závazného stanoviska EIA,</w:t>
      </w:r>
      <w:r w:rsidR="00FD77F6">
        <w:rPr>
          <w:rFonts w:eastAsia="MS Mincho" w:cs="Arial"/>
        </w:rPr>
        <w:t xml:space="preserve"> v došlo k </w:t>
      </w:r>
      <w:r w:rsidR="00FD77F6" w:rsidRPr="005C32B5">
        <w:rPr>
          <w:rFonts w:eastAsia="MS Mincho" w:cs="Arial"/>
          <w:bCs/>
        </w:rPr>
        <w:t>výstavbě objektů k</w:t>
      </w:r>
      <w:r w:rsidR="005C32B5" w:rsidRPr="005C32B5">
        <w:rPr>
          <w:rFonts w:eastAsia="MS Mincho" w:cs="Arial"/>
          <w:bCs/>
        </w:rPr>
        <w:t> </w:t>
      </w:r>
      <w:r w:rsidR="00FD77F6" w:rsidRPr="005C32B5">
        <w:rPr>
          <w:rFonts w:eastAsia="MS Mincho" w:cs="Arial"/>
          <w:bCs/>
        </w:rPr>
        <w:t>bydlení</w:t>
      </w:r>
      <w:r w:rsidR="005C32B5" w:rsidRPr="005C32B5">
        <w:rPr>
          <w:rFonts w:eastAsia="MS Mincho" w:cs="Arial"/>
          <w:bCs/>
        </w:rPr>
        <w:t xml:space="preserve"> i ke skladování</w:t>
      </w:r>
      <w:r w:rsidR="001B2F81" w:rsidRPr="005C32B5">
        <w:rPr>
          <w:rFonts w:eastAsia="MS Mincho" w:cs="Arial"/>
          <w:bCs/>
        </w:rPr>
        <w:t>, a to ve všech př</w:t>
      </w:r>
      <w:r w:rsidR="00D062D5" w:rsidRPr="005C32B5">
        <w:rPr>
          <w:rFonts w:eastAsia="MS Mincho" w:cs="Arial"/>
          <w:bCs/>
        </w:rPr>
        <w:t>i</w:t>
      </w:r>
      <w:r w:rsidR="001B2F81" w:rsidRPr="005C32B5">
        <w:rPr>
          <w:rFonts w:eastAsia="MS Mincho" w:cs="Arial"/>
          <w:bCs/>
        </w:rPr>
        <w:t xml:space="preserve">lehlých </w:t>
      </w:r>
      <w:r w:rsidR="00D062D5" w:rsidRPr="005C32B5">
        <w:rPr>
          <w:rFonts w:eastAsia="MS Mincho" w:cs="Arial"/>
          <w:bCs/>
        </w:rPr>
        <w:t>městských částech hl. m. Prahy a okolích obcích.</w:t>
      </w:r>
      <w:r w:rsidR="00FD77F6">
        <w:rPr>
          <w:rFonts w:eastAsia="MS Mincho" w:cs="Arial"/>
          <w:b/>
        </w:rPr>
        <w:t xml:space="preserve"> </w:t>
      </w:r>
    </w:p>
    <w:p w14:paraId="2F4D642D" w14:textId="77777777" w:rsidR="00FD77F6" w:rsidRDefault="00FD77F6" w:rsidP="00FD77F6">
      <w:pPr>
        <w:autoSpaceDE w:val="0"/>
        <w:rPr>
          <w:rFonts w:eastAsia="MS Mincho" w:cs="Arial"/>
        </w:rPr>
      </w:pPr>
    </w:p>
    <w:p w14:paraId="4C19A094" w14:textId="77777777" w:rsidR="00FD77F6" w:rsidRDefault="00FD77F6" w:rsidP="00FD77F6">
      <w:pPr>
        <w:tabs>
          <w:tab w:val="left" w:pos="0"/>
        </w:tabs>
        <w:rPr>
          <w:rFonts w:eastAsia="Calibri" w:cs="Arial"/>
        </w:rPr>
      </w:pPr>
      <w:r>
        <w:rPr>
          <w:rFonts w:eastAsia="Calibri" w:cs="Arial"/>
        </w:rPr>
        <w:tab/>
        <w:t xml:space="preserve">Míru únosného zatížení území či limity území v oblasti ochrany zdraví před hlukem stanoví </w:t>
      </w:r>
      <w:r>
        <w:rPr>
          <w:rFonts w:eastAsia="Calibri" w:cs="Arial"/>
          <w:b/>
        </w:rPr>
        <w:t>předpisy o ochraně veřejného zdraví</w:t>
      </w:r>
      <w:r>
        <w:rPr>
          <w:rFonts w:eastAsia="Calibri" w:cs="Arial"/>
        </w:rPr>
        <w:t xml:space="preserve">, zákon č. 258/2000 Sb., o ochraně veřejného zdraví, a nařízení vlády č. 272/2011 Sb., o ochraně zdraví před nepříznivými účinky hluku a vibrací. Podle ustanovení § 30 odst. 1 zákona o ochraně veřejného zdraví osoba, která </w:t>
      </w:r>
      <w:r>
        <w:rPr>
          <w:rFonts w:eastAsia="Calibri" w:cs="Arial"/>
        </w:rPr>
        <w:lastRenderedPageBreak/>
        <w:t>používá, popřípadě provozuje stroje a zařízení, které jsou zdrojem hluku nebo vibrací, provozovatel letiště, vlastník, popřípadě správce pozemní komunikace, vlastník dráhy a provozovatel dalších objektů, jejichž provozem vzniká hluk (dále jen "zdroje hluku nebo vibrací"), jsou povinni technickými, organizačními a dalšími opatřeními v rozsahu stanoveném tímto zákonem a prováděcím právním předpisem zajistit, aby hluk nepřekračoval hygienické limity upravené prováděcím právním předpisem pro chráněný venkovní prostor, chráněné vnitřní prostory staveb a chráněné venkovní prostory staveb.</w:t>
      </w:r>
    </w:p>
    <w:p w14:paraId="0E323758" w14:textId="77777777" w:rsidR="00FD77F6" w:rsidRDefault="00FD77F6" w:rsidP="00FD77F6">
      <w:pPr>
        <w:suppressAutoHyphens/>
        <w:autoSpaceDE w:val="0"/>
        <w:rPr>
          <w:rFonts w:eastAsia="Calibri" w:cs="Arial"/>
          <w:lang w:eastAsia="ar-SA"/>
        </w:rPr>
      </w:pPr>
    </w:p>
    <w:p w14:paraId="3781DBD3" w14:textId="6DF6E53B" w:rsidR="00FD77F6" w:rsidRPr="00A23A13" w:rsidRDefault="00FD77F6" w:rsidP="00FD77F6">
      <w:pPr>
        <w:widowControl w:val="0"/>
        <w:suppressAutoHyphens/>
        <w:ind w:firstLine="709"/>
        <w:textAlignment w:val="baseline"/>
        <w:rPr>
          <w:rFonts w:eastAsia="Times New Roman" w:cs="Arial"/>
          <w:kern w:val="2"/>
          <w:lang w:eastAsia="ar-SA"/>
        </w:rPr>
      </w:pPr>
      <w:r w:rsidRPr="00A23A13">
        <w:rPr>
          <w:rFonts w:eastAsia="Times New Roman" w:cs="Arial"/>
          <w:kern w:val="2"/>
          <w:lang w:eastAsia="ar-SA"/>
        </w:rPr>
        <w:t>Již v současném stavu jsou v</w:t>
      </w:r>
      <w:r w:rsidR="00501C4F" w:rsidRPr="00A23A13">
        <w:rPr>
          <w:rFonts w:eastAsia="Times New Roman" w:cs="Arial"/>
          <w:kern w:val="2"/>
          <w:lang w:eastAsia="ar-SA"/>
        </w:rPr>
        <w:t xml:space="preserve"> dané</w:t>
      </w:r>
      <w:r w:rsidRPr="00A23A13">
        <w:rPr>
          <w:rFonts w:eastAsia="Times New Roman" w:cs="Arial"/>
          <w:kern w:val="2"/>
          <w:lang w:eastAsia="ar-SA"/>
        </w:rPr>
        <w:t xml:space="preserve"> lokalitě překračovány závazné hygienické limity hluku. </w:t>
      </w:r>
    </w:p>
    <w:p w14:paraId="1E06ACBB" w14:textId="77777777" w:rsidR="00FD77F6" w:rsidRDefault="00FD77F6" w:rsidP="00FD77F6">
      <w:pPr>
        <w:widowControl w:val="0"/>
        <w:suppressAutoHyphens/>
        <w:ind w:firstLine="709"/>
        <w:textAlignment w:val="baseline"/>
        <w:rPr>
          <w:rFonts w:eastAsia="Times New Roman" w:cs="Arial"/>
          <w:bCs/>
          <w:kern w:val="2"/>
          <w:lang w:eastAsia="ar-SA"/>
        </w:rPr>
      </w:pPr>
    </w:p>
    <w:p w14:paraId="105F90A9" w14:textId="77777777" w:rsidR="00A23A13" w:rsidRDefault="00FD77F6" w:rsidP="00A23A13">
      <w:pPr>
        <w:widowControl w:val="0"/>
        <w:suppressAutoHyphens/>
        <w:ind w:firstLine="709"/>
        <w:textAlignment w:val="baseline"/>
        <w:rPr>
          <w:rFonts w:eastAsia="Times New Roman" w:cs="Arial"/>
          <w:bCs/>
          <w:kern w:val="2"/>
          <w:lang w:eastAsia="ar-SA"/>
        </w:rPr>
      </w:pPr>
      <w:r>
        <w:rPr>
          <w:rFonts w:eastAsia="Times New Roman" w:cs="Arial"/>
          <w:bCs/>
          <w:kern w:val="2"/>
          <w:lang w:eastAsia="ar-SA"/>
        </w:rPr>
        <w:t xml:space="preserve">Další navýšení již nadlimitní hlukové zátěže v důsledku realizace </w:t>
      </w:r>
      <w:r w:rsidR="00DC05BB">
        <w:rPr>
          <w:rFonts w:eastAsia="Times New Roman" w:cs="Arial"/>
          <w:bCs/>
          <w:kern w:val="2"/>
          <w:lang w:eastAsia="ar-SA"/>
        </w:rPr>
        <w:t xml:space="preserve">a následného trvalého užívání </w:t>
      </w:r>
      <w:r>
        <w:rPr>
          <w:rFonts w:eastAsia="Times New Roman" w:cs="Arial"/>
          <w:bCs/>
          <w:kern w:val="2"/>
          <w:lang w:eastAsia="ar-SA"/>
        </w:rPr>
        <w:t>záměru je přitom nepřípustné (viz rozsudek Nejvyššího správního soudu ze dne 31.1.2012, č.j. 1 As 135/</w:t>
      </w:r>
      <w:proofErr w:type="gramStart"/>
      <w:r>
        <w:rPr>
          <w:rFonts w:eastAsia="Times New Roman" w:cs="Arial"/>
          <w:bCs/>
          <w:kern w:val="2"/>
          <w:lang w:eastAsia="ar-SA"/>
        </w:rPr>
        <w:t>2011 – 246</w:t>
      </w:r>
      <w:proofErr w:type="gramEnd"/>
      <w:r>
        <w:rPr>
          <w:rFonts w:eastAsia="Times New Roman" w:cs="Arial"/>
          <w:bCs/>
          <w:kern w:val="2"/>
          <w:lang w:eastAsia="ar-SA"/>
        </w:rPr>
        <w:t>).</w:t>
      </w:r>
    </w:p>
    <w:p w14:paraId="78DDD0C7" w14:textId="77777777" w:rsidR="00A23A13" w:rsidRDefault="00A23A13" w:rsidP="00A23A13">
      <w:pPr>
        <w:widowControl w:val="0"/>
        <w:suppressAutoHyphens/>
        <w:ind w:firstLine="709"/>
        <w:textAlignment w:val="baseline"/>
        <w:rPr>
          <w:rFonts w:eastAsia="Times New Roman" w:cs="Arial"/>
          <w:bCs/>
          <w:kern w:val="2"/>
          <w:lang w:eastAsia="ar-SA"/>
        </w:rPr>
      </w:pPr>
    </w:p>
    <w:p w14:paraId="3B0E3B69" w14:textId="3D3D6F26" w:rsidR="00FD77F6" w:rsidRPr="00A23A13" w:rsidRDefault="00FD77F6" w:rsidP="00A23A13">
      <w:pPr>
        <w:widowControl w:val="0"/>
        <w:suppressAutoHyphens/>
        <w:ind w:firstLine="709"/>
        <w:textAlignment w:val="baseline"/>
        <w:rPr>
          <w:rFonts w:eastAsia="Times New Roman" w:cs="Arial"/>
          <w:bCs/>
          <w:kern w:val="2"/>
          <w:lang w:eastAsia="ar-SA"/>
        </w:rPr>
      </w:pPr>
      <w:r>
        <w:rPr>
          <w:rFonts w:eastAsia="Calibri" w:cs="Arial"/>
        </w:rPr>
        <w:t xml:space="preserve">Podle ustanovení § 11 zákona č. 17/1992 Sb., o životním prostředí, ve znění pozdějších předpisů, </w:t>
      </w:r>
      <w:r>
        <w:rPr>
          <w:rFonts w:eastAsia="Calibri" w:cs="Arial"/>
          <w:b/>
        </w:rPr>
        <w:t>nesmí být území zatěžováno lidskou činností nad míru únosného zatížení</w:t>
      </w:r>
      <w:r>
        <w:rPr>
          <w:rFonts w:eastAsia="Calibri" w:cs="Arial"/>
        </w:rPr>
        <w:t>. Podle ustanovení § 12 odst. 1 téhož zákona určují přípustnou míru znečišťování životního prostředí mezní hodnoty stanovené zvláštními předpisy; tyto hodnoty se stanoví v souladu s dosaženým stavem poznání tak, aby nebylo ohrožováno zdraví lidí a aby nebyly ohrožovány další živé organismy a ostatní složky životního prostředí. Podle odst. 2 téhož ustanovení musejí být mezní hodnoty stanoveny s přihlédnutím k možnému kumulativnímu působení nebo spolupůsobení znečišťujících látek a činností. Ustanovení § 13 zákona č. 17/1992 Sb. stanoví, že lze-li se zřetelem ke všem okolnostem předpokládat, že hrozí nebezpečí nevratného nebo závažného poškození životního prostředí, nesmí být pochybnost o tom, že k takovému poškození skutečně dojde, důvodem pro odklad opatření, jež mají poškození zabránit.</w:t>
      </w:r>
    </w:p>
    <w:p w14:paraId="2C09F6F9" w14:textId="77777777" w:rsidR="00FD77F6" w:rsidRDefault="00FD77F6" w:rsidP="00FD77F6">
      <w:pPr>
        <w:tabs>
          <w:tab w:val="left" w:pos="0"/>
        </w:tabs>
        <w:rPr>
          <w:rFonts w:eastAsia="Calibri" w:cs="Arial"/>
        </w:rPr>
      </w:pPr>
    </w:p>
    <w:p w14:paraId="15548168" w14:textId="77777777" w:rsidR="00FD77F6" w:rsidRDefault="00FD77F6" w:rsidP="00FD77F6">
      <w:pPr>
        <w:ind w:firstLine="644"/>
        <w:rPr>
          <w:rFonts w:eastAsia="Calibri" w:cs="Arial"/>
        </w:rPr>
      </w:pPr>
      <w:r>
        <w:rPr>
          <w:rFonts w:eastAsia="Calibri" w:cs="Arial"/>
        </w:rPr>
        <w:t xml:space="preserve">Podle Metodického doporučení pro posuzování vlivů obecných koncepcí na životní prostředí, Ministerstvo životního prostředí, musí též analýza stavu území obsahovat aktuální stav složek životního prostředí. </w:t>
      </w:r>
    </w:p>
    <w:p w14:paraId="65F5292D" w14:textId="77777777" w:rsidR="00FD77F6" w:rsidRDefault="00FD77F6" w:rsidP="00FD77F6">
      <w:pPr>
        <w:ind w:firstLine="644"/>
        <w:rPr>
          <w:rFonts w:eastAsia="Calibri" w:cs="Arial"/>
        </w:rPr>
      </w:pPr>
    </w:p>
    <w:p w14:paraId="09399E9C" w14:textId="77777777" w:rsidR="00FD77F6" w:rsidRDefault="00FD77F6" w:rsidP="00FD77F6">
      <w:pPr>
        <w:ind w:firstLine="644"/>
        <w:rPr>
          <w:rFonts w:eastAsia="Calibri" w:cs="Arial"/>
        </w:rPr>
      </w:pPr>
      <w:r>
        <w:rPr>
          <w:rFonts w:eastAsia="Calibri" w:cs="Arial"/>
        </w:rPr>
        <w:t>Podle této metodiky cit. „</w:t>
      </w:r>
      <w:r>
        <w:rPr>
          <w:rFonts w:eastAsia="Calibri" w:cs="Arial"/>
          <w:i/>
        </w:rPr>
        <w:t xml:space="preserve">Oznámení koncepce tak bude obsahovat základní charakteristiku </w:t>
      </w:r>
      <w:r>
        <w:rPr>
          <w:rFonts w:eastAsia="Calibri" w:cs="Arial"/>
          <w:b/>
          <w:i/>
        </w:rPr>
        <w:t>aktuálního stavu</w:t>
      </w:r>
      <w:r>
        <w:rPr>
          <w:rFonts w:eastAsia="Calibri" w:cs="Arial"/>
          <w:i/>
        </w:rPr>
        <w:t xml:space="preserve"> </w:t>
      </w:r>
      <w:r>
        <w:rPr>
          <w:rFonts w:eastAsia="Calibri" w:cs="Arial"/>
          <w:b/>
          <w:i/>
        </w:rPr>
        <w:t>a vývoje životního prostředí</w:t>
      </w:r>
      <w:r>
        <w:rPr>
          <w:rFonts w:eastAsia="Calibri" w:cs="Arial"/>
          <w:i/>
        </w:rPr>
        <w:t xml:space="preserve"> v dotčeném území dle jednotlivých složek životního prostředí a vybraných indikátorů se zaměřením na vztah životního prostředí a veřejného zdraví ve vztahu k předmětu řešení koncepce, která bude využita i pro účely vyhodnocení SEA.“ a cit: „Základní analýza spočívající mimo vymezení dotčeného území v přehledu </w:t>
      </w:r>
      <w:r>
        <w:rPr>
          <w:rFonts w:eastAsia="Calibri" w:cs="Arial"/>
          <w:b/>
          <w:i/>
        </w:rPr>
        <w:t>aktuálního stavu a trendů vývoje klíčových složek životního prostředí</w:t>
      </w:r>
      <w:r>
        <w:rPr>
          <w:rFonts w:eastAsia="Calibri" w:cs="Arial"/>
          <w:i/>
        </w:rPr>
        <w:t xml:space="preserve"> v dotčeném území se zaměřením k předmětu řešení koncepce.“</w:t>
      </w:r>
    </w:p>
    <w:p w14:paraId="0286726F" w14:textId="77777777" w:rsidR="00FD77F6" w:rsidRDefault="00FD77F6" w:rsidP="00FD77F6">
      <w:pPr>
        <w:rPr>
          <w:rFonts w:eastAsia="Calibri" w:cs="Arial"/>
          <w:b/>
        </w:rPr>
      </w:pPr>
    </w:p>
    <w:p w14:paraId="5EA2E63F" w14:textId="77777777" w:rsidR="006A7D73" w:rsidRDefault="00FD77F6" w:rsidP="006A7D73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V rozsudku č.j. </w:t>
      </w:r>
      <w:r>
        <w:rPr>
          <w:rFonts w:eastAsia="Calibri" w:cs="Arial"/>
          <w:b/>
        </w:rPr>
        <w:t>2 As 81/2016 – 157</w:t>
      </w:r>
      <w:r>
        <w:rPr>
          <w:rFonts w:eastAsia="Calibri" w:cs="Arial"/>
        </w:rPr>
        <w:t xml:space="preserve"> NSS ke starým podkladům uvádí cit.: „</w:t>
      </w:r>
      <w:r>
        <w:rPr>
          <w:rFonts w:eastAsia="Calibri" w:cs="Arial"/>
          <w:i/>
        </w:rPr>
        <w:t xml:space="preserve">Nejvyšší správní soud současně přisvědčuje názoru městského soudu, že pojem „nové podklady“ [kapitola 4. Zprávy o uplatňování zásad územního rozvoje hl. m. Prahy] nelze vykládat přepjatě formalisticky tak, že by v rámci procesu pořízení AZÚR nesměly být použity podklady již dříve vypracované, pokud údaje v nich obsažené zůstaly nadále v platnosti, resp. jsou v daném čase a místě (stále) reálně myslitelné, a tedy nebyly zásadním způsobem zpochybněny či dokonce vyvráceny. </w:t>
      </w:r>
      <w:r>
        <w:rPr>
          <w:rFonts w:eastAsia="Calibri" w:cs="Arial"/>
          <w:b/>
          <w:i/>
        </w:rPr>
        <w:t>Podstatnou je zde skutečnost, že „staré podklady“, případně jisté konkrétní údaje v nich uvedené, nebyly překonány a zůstaly tak nadále nosnými</w:t>
      </w:r>
      <w:r>
        <w:rPr>
          <w:rFonts w:eastAsia="Calibri" w:cs="Arial"/>
          <w:i/>
        </w:rPr>
        <w:t>.“</w:t>
      </w:r>
      <w:r>
        <w:rPr>
          <w:rFonts w:eastAsia="Calibri" w:cs="Arial"/>
        </w:rPr>
        <w:t xml:space="preserve"> (bod 81, zvýrazněno účastníkem).</w:t>
      </w:r>
    </w:p>
    <w:p w14:paraId="6D2FF67F" w14:textId="77777777" w:rsidR="006A7D73" w:rsidRDefault="006A7D73" w:rsidP="006A7D73">
      <w:pPr>
        <w:ind w:firstLine="709"/>
        <w:rPr>
          <w:rFonts w:eastAsia="Calibri" w:cs="Arial"/>
        </w:rPr>
      </w:pPr>
    </w:p>
    <w:p w14:paraId="2CF56D26" w14:textId="2A67DA57" w:rsidR="00FD77F6" w:rsidRPr="006A7D73" w:rsidRDefault="00FD77F6" w:rsidP="006A7D73">
      <w:pPr>
        <w:ind w:firstLine="709"/>
        <w:rPr>
          <w:rFonts w:eastAsia="Calibri" w:cs="Arial"/>
        </w:rPr>
      </w:pPr>
      <w:r>
        <w:lastRenderedPageBreak/>
        <w:t xml:space="preserve">Jak uvedeno výše již v současném stavu jsou v lokalitě překračovány závazné hygienické limity hluku. </w:t>
      </w:r>
      <w:r w:rsidR="0085105A">
        <w:t>Navíc v prodloužení stanoviska EIA je uvedeno, ž</w:t>
      </w:r>
      <w:r w:rsidR="005A5656">
        <w:t>e v souvislosti s provozem předmětného záměru bude docházet ke kumul</w:t>
      </w:r>
      <w:r w:rsidR="008407AA">
        <w:t>ativním vlivům se silničním hlukem</w:t>
      </w:r>
      <w:r w:rsidR="00835EB3">
        <w:t>.</w:t>
      </w:r>
      <w:r>
        <w:t xml:space="preserve"> </w:t>
      </w:r>
    </w:p>
    <w:p w14:paraId="5E69047F" w14:textId="77777777" w:rsidR="00FD77F6" w:rsidRDefault="00FD77F6" w:rsidP="00FD77F6"/>
    <w:p w14:paraId="01633134" w14:textId="105377AB" w:rsidR="009E098E" w:rsidRPr="009E098E" w:rsidRDefault="00FD77F6" w:rsidP="002D173E">
      <w:pPr>
        <w:rPr>
          <w:rFonts w:eastAsia="Times New Roman"/>
          <w:color w:val="000000"/>
        </w:rPr>
      </w:pPr>
      <w:r>
        <w:tab/>
      </w:r>
      <w:r w:rsidR="00835EB3" w:rsidRPr="009E098E">
        <w:rPr>
          <w:rFonts w:eastAsia="Times New Roman" w:cs="Arial"/>
        </w:rPr>
        <w:t xml:space="preserve">Lze </w:t>
      </w:r>
      <w:r w:rsidR="00E43AE4">
        <w:rPr>
          <w:rFonts w:eastAsia="Times New Roman" w:cs="Arial"/>
        </w:rPr>
        <w:t>konstatovat</w:t>
      </w:r>
      <w:r w:rsidR="00835EB3" w:rsidRPr="009E098E">
        <w:rPr>
          <w:rFonts w:eastAsia="Times New Roman" w:cs="Arial"/>
        </w:rPr>
        <w:t xml:space="preserve">, že </w:t>
      </w:r>
      <w:r w:rsidR="00D4150A">
        <w:rPr>
          <w:rFonts w:eastAsia="Times New Roman"/>
          <w:color w:val="000000"/>
        </w:rPr>
        <w:t>n</w:t>
      </w:r>
      <w:r w:rsidR="009E098E" w:rsidRPr="009E098E">
        <w:rPr>
          <w:rFonts w:eastAsia="Times New Roman"/>
          <w:color w:val="000000"/>
        </w:rPr>
        <w:t>avýšení kapacity letiště Praha navrhovan</w:t>
      </w:r>
      <w:r w:rsidR="009E098E">
        <w:rPr>
          <w:rFonts w:eastAsia="Times New Roman"/>
          <w:color w:val="000000"/>
        </w:rPr>
        <w:t>ým</w:t>
      </w:r>
      <w:r w:rsidR="009E098E" w:rsidRPr="009E098E">
        <w:rPr>
          <w:rFonts w:eastAsia="Times New Roman"/>
          <w:color w:val="000000"/>
        </w:rPr>
        <w:t xml:space="preserve"> </w:t>
      </w:r>
      <w:r w:rsidR="009E098E">
        <w:rPr>
          <w:rFonts w:eastAsia="Times New Roman"/>
          <w:color w:val="000000"/>
        </w:rPr>
        <w:t>záměrem</w:t>
      </w:r>
      <w:r w:rsidR="009E098E" w:rsidRPr="009E098E">
        <w:rPr>
          <w:rFonts w:eastAsia="Times New Roman"/>
          <w:color w:val="000000"/>
        </w:rPr>
        <w:t xml:space="preserve"> navýší počet letů a zvýší četnost letecké dopravy</w:t>
      </w:r>
      <w:r w:rsidR="00715E3B">
        <w:rPr>
          <w:rFonts w:eastAsia="Times New Roman"/>
          <w:color w:val="000000"/>
        </w:rPr>
        <w:t>, přičemž právě letecká doprava je</w:t>
      </w:r>
      <w:r w:rsidR="009E098E" w:rsidRPr="009E098E">
        <w:rPr>
          <w:rFonts w:eastAsia="Times New Roman"/>
          <w:color w:val="000000"/>
        </w:rPr>
        <w:t xml:space="preserve"> významn</w:t>
      </w:r>
      <w:r w:rsidR="00715E3B">
        <w:rPr>
          <w:rFonts w:eastAsia="Times New Roman"/>
          <w:color w:val="000000"/>
        </w:rPr>
        <w:t>ým</w:t>
      </w:r>
      <w:r w:rsidR="009E098E" w:rsidRPr="009E098E">
        <w:rPr>
          <w:rFonts w:eastAsia="Times New Roman"/>
          <w:color w:val="000000"/>
        </w:rPr>
        <w:t xml:space="preserve"> znečišťovatele</w:t>
      </w:r>
      <w:r w:rsidR="00715E3B">
        <w:rPr>
          <w:rFonts w:eastAsia="Times New Roman"/>
          <w:color w:val="000000"/>
        </w:rPr>
        <w:t>m</w:t>
      </w:r>
      <w:r w:rsidR="009E098E" w:rsidRPr="009E098E">
        <w:rPr>
          <w:rFonts w:eastAsia="Times New Roman"/>
          <w:color w:val="000000"/>
        </w:rPr>
        <w:t xml:space="preserve"> klimatu, což jde i proti mezinárodním závazkům ČR</w:t>
      </w:r>
      <w:r w:rsidR="0099034D">
        <w:rPr>
          <w:rFonts w:eastAsia="Times New Roman"/>
          <w:color w:val="000000"/>
        </w:rPr>
        <w:t xml:space="preserve"> </w:t>
      </w:r>
      <w:r w:rsidR="0069678D">
        <w:rPr>
          <w:rFonts w:eastAsia="Times New Roman"/>
          <w:color w:val="000000"/>
        </w:rPr>
        <w:t>vyplývajícím z Pařížské dohody</w:t>
      </w:r>
      <w:r w:rsidR="009E098E" w:rsidRPr="009E098E">
        <w:rPr>
          <w:rFonts w:eastAsia="Times New Roman"/>
          <w:color w:val="000000"/>
        </w:rPr>
        <w:t>.</w:t>
      </w:r>
      <w:r w:rsidR="0060352F">
        <w:rPr>
          <w:rFonts w:eastAsia="Times New Roman"/>
          <w:color w:val="000000"/>
        </w:rPr>
        <w:t xml:space="preserve"> </w:t>
      </w:r>
    </w:p>
    <w:p w14:paraId="1035EB90" w14:textId="77777777" w:rsidR="00835EB3" w:rsidRDefault="00835EB3" w:rsidP="00FD77F6">
      <w:pPr>
        <w:widowControl w:val="0"/>
        <w:tabs>
          <w:tab w:val="left" w:pos="426"/>
        </w:tabs>
        <w:ind w:firstLine="709"/>
        <w:rPr>
          <w:rFonts w:eastAsia="Times New Roman" w:cs="Arial"/>
        </w:rPr>
      </w:pPr>
    </w:p>
    <w:p w14:paraId="7D235F41" w14:textId="6B0A665F" w:rsidR="00FD77F6" w:rsidRPr="00E775D3" w:rsidRDefault="00FD77F6" w:rsidP="00E775D3">
      <w:pPr>
        <w:ind w:firstLine="720"/>
        <w:rPr>
          <w:rFonts w:eastAsia="Calibri" w:cs="Arial"/>
        </w:rPr>
      </w:pPr>
      <w:r>
        <w:rPr>
          <w:rFonts w:eastAsia="Calibri" w:cs="Arial"/>
        </w:rPr>
        <w:t xml:space="preserve">Případnou výstavbou záměru </w:t>
      </w:r>
      <w:r w:rsidR="00713F11">
        <w:rPr>
          <w:rFonts w:eastAsia="Calibri" w:cs="Arial"/>
        </w:rPr>
        <w:t>paralelní dráhy</w:t>
      </w:r>
      <w:r>
        <w:rPr>
          <w:rFonts w:eastAsia="Calibri" w:cs="Arial"/>
        </w:rPr>
        <w:t xml:space="preserve"> budou jeho ob</w:t>
      </w:r>
      <w:r w:rsidR="00713F11">
        <w:rPr>
          <w:rFonts w:eastAsia="Calibri" w:cs="Arial"/>
        </w:rPr>
        <w:t>yvatelé přilehlých lokalit</w:t>
      </w:r>
      <w:r>
        <w:rPr>
          <w:rFonts w:eastAsia="Calibri" w:cs="Arial"/>
        </w:rPr>
        <w:t xml:space="preserve"> zasaženi tím, že dojde ke zvýšení imisí znečišťujících látek do ovzduší a </w:t>
      </w:r>
      <w:r w:rsidR="009451D6">
        <w:rPr>
          <w:rFonts w:eastAsia="Calibri" w:cs="Arial"/>
        </w:rPr>
        <w:t xml:space="preserve">enormnímu </w:t>
      </w:r>
      <w:r>
        <w:rPr>
          <w:rFonts w:eastAsia="Calibri" w:cs="Arial"/>
        </w:rPr>
        <w:t xml:space="preserve">zvýšení hluku (a to nad limity stanovené právními předpisy). Ochrana těchto hodnot je ve veřejném zájmu a v souladu se zásadou trvale udržitelného rozvoje. </w:t>
      </w:r>
      <w:r w:rsidR="00E775D3">
        <w:rPr>
          <w:rFonts w:eastAsia="Calibri" w:cs="Arial"/>
        </w:rPr>
        <w:t>Předmětný záměr bude m</w:t>
      </w:r>
      <w:r w:rsidR="003B6891">
        <w:rPr>
          <w:rFonts w:eastAsia="Calibri" w:cs="Arial"/>
        </w:rPr>
        <w:t>ít n</w:t>
      </w:r>
      <w:r>
        <w:rPr>
          <w:rFonts w:cs="Arial"/>
        </w:rPr>
        <w:t>egativní vliv na zdraví obyvatel a kvalitu jejich života (trvalé zatížení hlukem, prašnost, rušivé světlo</w:t>
      </w:r>
      <w:r w:rsidR="009451D6">
        <w:rPr>
          <w:rFonts w:cs="Arial"/>
        </w:rPr>
        <w:t xml:space="preserve">, </w:t>
      </w:r>
      <w:r>
        <w:rPr>
          <w:rFonts w:cs="Arial"/>
        </w:rPr>
        <w:t>škodliviny z dopravního provozu a průvodních staveb, kontaminace vody a půdy aj.).</w:t>
      </w:r>
    </w:p>
    <w:p w14:paraId="510A4503" w14:textId="77777777" w:rsidR="00FD77F6" w:rsidRDefault="00FD77F6" w:rsidP="00FD77F6">
      <w:pPr>
        <w:ind w:left="360"/>
        <w:rPr>
          <w:rFonts w:cs="Arial"/>
        </w:rPr>
      </w:pPr>
    </w:p>
    <w:p w14:paraId="12065C6F" w14:textId="640E7BD2" w:rsidR="00FD77F6" w:rsidRDefault="00FD77F6" w:rsidP="00FD77F6">
      <w:pPr>
        <w:keepNext/>
        <w:ind w:firstLine="708"/>
        <w:outlineLvl w:val="1"/>
        <w:rPr>
          <w:rFonts w:cs="Arial"/>
        </w:rPr>
      </w:pPr>
      <w:r>
        <w:rPr>
          <w:rFonts w:eastAsia="Times New Roman" w:cs="Arial"/>
          <w:iCs/>
        </w:rPr>
        <w:t xml:space="preserve">U </w:t>
      </w:r>
      <w:r w:rsidR="009451D6">
        <w:rPr>
          <w:rFonts w:eastAsia="Times New Roman" w:cs="Arial"/>
          <w:iCs/>
        </w:rPr>
        <w:t>předmětného záměru</w:t>
      </w:r>
      <w:r>
        <w:rPr>
          <w:rFonts w:eastAsia="Times New Roman" w:cs="Arial"/>
          <w:iCs/>
        </w:rPr>
        <w:t xml:space="preserve"> zcela absentuje posouzení ekonomických nákladů a přínosů dané stavby, stejně jako posouzení </w:t>
      </w:r>
      <w:r w:rsidR="00FD0FFE">
        <w:rPr>
          <w:rFonts w:eastAsia="Times New Roman" w:cs="Arial"/>
          <w:iCs/>
        </w:rPr>
        <w:t>jeho reálné</w:t>
      </w:r>
      <w:r>
        <w:rPr>
          <w:rFonts w:eastAsia="Times New Roman" w:cs="Arial"/>
          <w:iCs/>
        </w:rPr>
        <w:t xml:space="preserve"> potřebnosti. </w:t>
      </w:r>
      <w:r w:rsidR="00B11986">
        <w:rPr>
          <w:rFonts w:eastAsia="Times New Roman" w:cs="Arial"/>
          <w:iCs/>
        </w:rPr>
        <w:t>Skutečnost, že je stavba zanesena jako veřejně prospěšná stavba</w:t>
      </w:r>
      <w:r w:rsidR="003E4270">
        <w:rPr>
          <w:rFonts w:eastAsia="Times New Roman" w:cs="Arial"/>
          <w:iCs/>
        </w:rPr>
        <w:t>, sama o sobě nezakládá její reálnou potřebnost, stejně tak nemůže převážit nad veřejným záj</w:t>
      </w:r>
      <w:r w:rsidR="009D541C">
        <w:rPr>
          <w:rFonts w:eastAsia="Times New Roman" w:cs="Arial"/>
          <w:iCs/>
        </w:rPr>
        <w:t>mem na ochraně zdraví.</w:t>
      </w:r>
    </w:p>
    <w:p w14:paraId="1914C7B9" w14:textId="77777777" w:rsidR="00FD77F6" w:rsidRDefault="00FD77F6" w:rsidP="00FD77F6">
      <w:pPr>
        <w:keepNext/>
        <w:ind w:firstLine="708"/>
        <w:outlineLvl w:val="1"/>
        <w:rPr>
          <w:rFonts w:cs="Arial"/>
        </w:rPr>
      </w:pPr>
    </w:p>
    <w:p w14:paraId="7A443159" w14:textId="1B5B6ED4" w:rsidR="00FD77F6" w:rsidRDefault="00FD77F6" w:rsidP="008F1CB3">
      <w:pPr>
        <w:keepNext/>
        <w:ind w:firstLine="708"/>
        <w:outlineLvl w:val="1"/>
        <w:rPr>
          <w:rFonts w:cs="Arial"/>
          <w:b/>
          <w:bCs/>
        </w:rPr>
      </w:pPr>
      <w:r>
        <w:rPr>
          <w:rFonts w:cs="Arial"/>
        </w:rPr>
        <w:t>Stavba bude mít též výrazný negativní dopad na životní prostředí, který lze očekávat prostřednictvím</w:t>
      </w:r>
      <w:r>
        <w:t xml:space="preserve"> </w:t>
      </w:r>
      <w:r>
        <w:rPr>
          <w:rFonts w:cs="Arial"/>
        </w:rPr>
        <w:t xml:space="preserve">dalšího významného zhoršení dopravní situace na </w:t>
      </w:r>
      <w:r w:rsidR="00FD0FFE">
        <w:rPr>
          <w:rFonts w:cs="Arial"/>
        </w:rPr>
        <w:t>severním</w:t>
      </w:r>
      <w:r>
        <w:rPr>
          <w:rFonts w:cs="Arial"/>
        </w:rPr>
        <w:t xml:space="preserve"> okraji Prahy i díky zastavění </w:t>
      </w:r>
      <w:r w:rsidR="009D541C">
        <w:rPr>
          <w:rFonts w:cs="Arial"/>
        </w:rPr>
        <w:t>velké</w:t>
      </w:r>
      <w:r>
        <w:rPr>
          <w:rFonts w:cs="Arial"/>
        </w:rPr>
        <w:t xml:space="preserve"> dnes </w:t>
      </w:r>
      <w:r w:rsidR="003675B7">
        <w:rPr>
          <w:rFonts w:cs="Arial"/>
        </w:rPr>
        <w:t xml:space="preserve">částečně </w:t>
      </w:r>
      <w:r>
        <w:rPr>
          <w:rFonts w:cs="Arial"/>
        </w:rPr>
        <w:t>zemědělsky obdělávan</w:t>
      </w:r>
      <w:r w:rsidR="003675B7">
        <w:rPr>
          <w:rFonts w:cs="Arial"/>
        </w:rPr>
        <w:t>é</w:t>
      </w:r>
      <w:r>
        <w:rPr>
          <w:rFonts w:cs="Arial"/>
        </w:rPr>
        <w:t xml:space="preserve"> ploch</w:t>
      </w:r>
      <w:r w:rsidR="003675B7">
        <w:rPr>
          <w:rFonts w:cs="Arial"/>
        </w:rPr>
        <w:t>y</w:t>
      </w:r>
      <w:r>
        <w:rPr>
          <w:rFonts w:cs="Arial"/>
        </w:rPr>
        <w:t xml:space="preserve">. Zatímco nárůst dopravy povede </w:t>
      </w:r>
      <w:r>
        <w:rPr>
          <w:rFonts w:cs="Arial"/>
          <w:b/>
          <w:bCs/>
        </w:rPr>
        <w:t>ke zvýšení hlukové a imisní zátěže</w:t>
      </w:r>
      <w:r>
        <w:rPr>
          <w:rFonts w:cs="Arial"/>
        </w:rPr>
        <w:t xml:space="preserve">, která je v dané oblasti již dnes za legálními limity, zastavění orné půdy bude mít </w:t>
      </w:r>
      <w:r w:rsidRPr="00D64F9E">
        <w:rPr>
          <w:rFonts w:cs="Arial"/>
        </w:rPr>
        <w:t>důsledky ve zrychlení odtoku povrchových vod a potažmo zvýšení rizika povodní, zvýšení odparu, prašnosti a průměrné teploty, omezení území pro vsakování vody a v neposlední řadě i redukci životního prostoru mnoha druhů živočichů, zvláště chráněné nevyjímaje.</w:t>
      </w:r>
    </w:p>
    <w:p w14:paraId="47EE6F62" w14:textId="77777777" w:rsidR="008F1CB3" w:rsidRDefault="008F1CB3" w:rsidP="008F1CB3">
      <w:pPr>
        <w:keepNext/>
        <w:ind w:firstLine="708"/>
        <w:outlineLvl w:val="1"/>
        <w:rPr>
          <w:rFonts w:cs="Arial"/>
          <w:b/>
          <w:bCs/>
        </w:rPr>
      </w:pPr>
    </w:p>
    <w:p w14:paraId="27224AE3" w14:textId="77777777" w:rsidR="000C3839" w:rsidRPr="000C3839" w:rsidRDefault="000C3839" w:rsidP="000C3839">
      <w:pPr>
        <w:widowControl w:val="0"/>
        <w:suppressAutoHyphens/>
        <w:ind w:firstLine="708"/>
        <w:rPr>
          <w:rFonts w:eastAsia="Arial Unicode MS" w:cs="Arial"/>
          <w:b/>
          <w:kern w:val="1"/>
          <w:szCs w:val="21"/>
          <w:u w:val="single"/>
          <w:lang w:eastAsia="cs-CZ" w:bidi="hi-IN"/>
        </w:rPr>
      </w:pPr>
      <w:r w:rsidRPr="000C3839">
        <w:rPr>
          <w:rFonts w:eastAsia="Arial Unicode MS" w:cs="Arial"/>
          <w:b/>
          <w:kern w:val="1"/>
          <w:szCs w:val="21"/>
          <w:u w:val="single"/>
          <w:lang w:eastAsia="cs-CZ" w:bidi="hi-IN"/>
        </w:rPr>
        <w:t>Nezákonná forma prodloužení platnosti stanoviska EIA</w:t>
      </w:r>
    </w:p>
    <w:p w14:paraId="699F9B23" w14:textId="77777777" w:rsidR="000C3839" w:rsidRPr="00976459" w:rsidRDefault="000C3839" w:rsidP="000C3839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</w:p>
    <w:p w14:paraId="2B0F8228" w14:textId="19E696CA" w:rsidR="000C3839" w:rsidRPr="00976459" w:rsidRDefault="000C3839" w:rsidP="000C3839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  <w:r w:rsidRPr="00976459">
        <w:rPr>
          <w:rFonts w:eastAsia="Arial Unicode MS" w:cs="Arial"/>
          <w:bCs/>
          <w:kern w:val="1"/>
          <w:szCs w:val="21"/>
          <w:lang w:eastAsia="cs-CZ" w:bidi="hi-IN"/>
        </w:rPr>
        <w:t xml:space="preserve">Účastník řízení též namítá, že prodloužení stanoviska EIA (ze dne </w:t>
      </w:r>
      <w:r>
        <w:rPr>
          <w:rFonts w:eastAsia="Arial Unicode MS" w:cs="Arial"/>
          <w:bCs/>
          <w:kern w:val="1"/>
          <w:szCs w:val="21"/>
          <w:lang w:eastAsia="cs-CZ" w:bidi="hi-IN"/>
        </w:rPr>
        <w:t>29.2.2024</w:t>
      </w:r>
      <w:r w:rsidRPr="00976459">
        <w:rPr>
          <w:rFonts w:eastAsia="Arial Unicode MS" w:cs="Arial"/>
          <w:bCs/>
          <w:kern w:val="1"/>
          <w:szCs w:val="21"/>
          <w:lang w:eastAsia="cs-CZ" w:bidi="hi-IN"/>
        </w:rPr>
        <w:t xml:space="preserve"> pod č.j. MZP/202</w:t>
      </w:r>
      <w:r w:rsidR="00292017">
        <w:rPr>
          <w:rFonts w:eastAsia="Arial Unicode MS" w:cs="Arial"/>
          <w:bCs/>
          <w:kern w:val="1"/>
          <w:szCs w:val="21"/>
          <w:lang w:eastAsia="cs-CZ" w:bidi="hi-IN"/>
        </w:rPr>
        <w:t>4/710</w:t>
      </w:r>
      <w:r w:rsidRPr="00976459">
        <w:rPr>
          <w:rFonts w:eastAsia="Arial Unicode MS" w:cs="Arial"/>
          <w:bCs/>
          <w:kern w:val="1"/>
          <w:szCs w:val="21"/>
          <w:lang w:eastAsia="cs-CZ" w:bidi="hi-IN"/>
        </w:rPr>
        <w:t>/</w:t>
      </w:r>
      <w:r w:rsidR="00292017">
        <w:rPr>
          <w:rFonts w:eastAsia="Arial Unicode MS" w:cs="Arial"/>
          <w:bCs/>
          <w:kern w:val="1"/>
          <w:szCs w:val="21"/>
          <w:lang w:eastAsia="cs-CZ" w:bidi="hi-IN"/>
        </w:rPr>
        <w:t>1364</w:t>
      </w:r>
      <w:r w:rsidRPr="00976459">
        <w:rPr>
          <w:rFonts w:eastAsia="Arial Unicode MS" w:cs="Arial"/>
          <w:bCs/>
          <w:kern w:val="1"/>
          <w:szCs w:val="21"/>
          <w:lang w:eastAsia="cs-CZ" w:bidi="hi-IN"/>
        </w:rPr>
        <w:t>) je provedeno nezákonnou formou. S ohledem na skutečnost, že stanovisko EI</w:t>
      </w:r>
      <w:r w:rsidR="00292017">
        <w:rPr>
          <w:rFonts w:eastAsia="Arial Unicode MS" w:cs="Arial"/>
          <w:bCs/>
          <w:kern w:val="1"/>
          <w:szCs w:val="21"/>
          <w:lang w:eastAsia="cs-CZ" w:bidi="hi-IN"/>
        </w:rPr>
        <w:t>A</w:t>
      </w:r>
      <w:r w:rsidRPr="00976459">
        <w:rPr>
          <w:rFonts w:eastAsia="Arial Unicode MS" w:cs="Arial"/>
          <w:bCs/>
          <w:kern w:val="1"/>
          <w:szCs w:val="21"/>
          <w:lang w:eastAsia="cs-CZ" w:bidi="hi-IN"/>
        </w:rPr>
        <w:t xml:space="preserve"> má formu závazného stanoviska podle §149 správního řádu, musí i prodloužení tohoto dokumentu mít formu závazného stanoviska. Tuto formu správního aktu Ministerstvo životního prostředí nerespektuje a prodloužení stanoviska EIA vydalo ve formě prostého sdělení podle části IV. správního řádu. </w:t>
      </w:r>
    </w:p>
    <w:p w14:paraId="0D00F65A" w14:textId="77777777" w:rsidR="000C3839" w:rsidRPr="00976459" w:rsidRDefault="000C3839" w:rsidP="000C3839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</w:p>
    <w:p w14:paraId="345CA3B2" w14:textId="229A53B5" w:rsidR="000C3839" w:rsidRPr="00976459" w:rsidRDefault="000C5E56" w:rsidP="000C3839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  <w:r>
        <w:rPr>
          <w:rFonts w:eastAsia="Arial Unicode MS" w:cs="Arial"/>
          <w:bCs/>
          <w:kern w:val="1"/>
          <w:szCs w:val="21"/>
          <w:lang w:eastAsia="cs-CZ" w:bidi="hi-IN"/>
        </w:rPr>
        <w:t>T</w:t>
      </w:r>
      <w:r w:rsidR="00635832">
        <w:rPr>
          <w:rFonts w:eastAsia="Arial Unicode MS" w:cs="Arial"/>
          <w:bCs/>
          <w:kern w:val="1"/>
          <w:szCs w:val="21"/>
          <w:lang w:eastAsia="cs-CZ" w:bidi="hi-IN"/>
        </w:rPr>
        <w:t xml:space="preserve">vrzení MŽP uvedené v závěru, že </w:t>
      </w:r>
      <w:r w:rsidR="002957AD">
        <w:rPr>
          <w:rFonts w:eastAsia="Arial Unicode MS" w:cs="Arial"/>
          <w:bCs/>
          <w:kern w:val="1"/>
          <w:szCs w:val="21"/>
          <w:lang w:eastAsia="cs-CZ" w:bidi="hi-IN"/>
        </w:rPr>
        <w:t>prodloužení formou závazného stanoviska</w:t>
      </w:r>
      <w:r>
        <w:rPr>
          <w:rFonts w:eastAsia="Arial Unicode MS" w:cs="Arial"/>
          <w:bCs/>
          <w:kern w:val="1"/>
          <w:szCs w:val="21"/>
          <w:lang w:eastAsia="cs-CZ" w:bidi="hi-IN"/>
        </w:rPr>
        <w:t xml:space="preserve"> se</w:t>
      </w:r>
      <w:r w:rsidR="002957AD">
        <w:rPr>
          <w:rFonts w:eastAsia="Arial Unicode MS" w:cs="Arial"/>
          <w:bCs/>
          <w:kern w:val="1"/>
          <w:szCs w:val="21"/>
          <w:lang w:eastAsia="cs-CZ" w:bidi="hi-IN"/>
        </w:rPr>
        <w:t xml:space="preserve"> v daném případě ještě neuplatní</w:t>
      </w:r>
      <w:r>
        <w:rPr>
          <w:rFonts w:eastAsia="Arial Unicode MS" w:cs="Arial"/>
          <w:bCs/>
          <w:kern w:val="1"/>
          <w:szCs w:val="21"/>
          <w:lang w:eastAsia="cs-CZ" w:bidi="hi-IN"/>
        </w:rPr>
        <w:t>,</w:t>
      </w:r>
      <w:r w:rsidR="000C3839" w:rsidRPr="00976459">
        <w:rPr>
          <w:rFonts w:eastAsia="Arial Unicode MS" w:cs="Arial"/>
          <w:bCs/>
          <w:kern w:val="1"/>
          <w:szCs w:val="21"/>
          <w:lang w:eastAsia="cs-CZ" w:bidi="hi-IN"/>
        </w:rPr>
        <w:t xml:space="preserve"> je nezákonn</w:t>
      </w:r>
      <w:r>
        <w:rPr>
          <w:rFonts w:eastAsia="Arial Unicode MS" w:cs="Arial"/>
          <w:bCs/>
          <w:kern w:val="1"/>
          <w:szCs w:val="21"/>
          <w:lang w:eastAsia="cs-CZ" w:bidi="hi-IN"/>
        </w:rPr>
        <w:t>é</w:t>
      </w:r>
      <w:r w:rsidR="000C3839" w:rsidRPr="00976459">
        <w:rPr>
          <w:rFonts w:eastAsia="Arial Unicode MS" w:cs="Arial"/>
          <w:bCs/>
          <w:kern w:val="1"/>
          <w:szCs w:val="21"/>
          <w:lang w:eastAsia="cs-CZ" w:bidi="hi-IN"/>
        </w:rPr>
        <w:t xml:space="preserve"> a věcně nesprávn</w:t>
      </w:r>
      <w:r>
        <w:rPr>
          <w:rFonts w:eastAsia="Arial Unicode MS" w:cs="Arial"/>
          <w:bCs/>
          <w:kern w:val="1"/>
          <w:szCs w:val="21"/>
          <w:lang w:eastAsia="cs-CZ" w:bidi="hi-IN"/>
        </w:rPr>
        <w:t>é</w:t>
      </w:r>
      <w:r w:rsidR="000C3839" w:rsidRPr="00976459">
        <w:rPr>
          <w:rFonts w:eastAsia="Arial Unicode MS" w:cs="Arial"/>
          <w:bCs/>
          <w:kern w:val="1"/>
          <w:szCs w:val="21"/>
          <w:lang w:eastAsia="cs-CZ" w:bidi="hi-IN"/>
        </w:rPr>
        <w:t xml:space="preserve">. Jak uvedl Nejvyšší správní soud v rozsudku č.j. 7 As 236/2023-68, cit právní větu: </w:t>
      </w:r>
    </w:p>
    <w:p w14:paraId="6100C31F" w14:textId="77777777" w:rsidR="000C3839" w:rsidRPr="00976459" w:rsidRDefault="000C3839" w:rsidP="000C3839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</w:p>
    <w:p w14:paraId="79043F3D" w14:textId="76E5F1FE" w:rsidR="00D25535" w:rsidRDefault="000C3839" w:rsidP="00D25535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  <w:r w:rsidRPr="00976459">
        <w:rPr>
          <w:rFonts w:eastAsia="Arial Unicode MS" w:cs="Arial"/>
          <w:bCs/>
          <w:kern w:val="1"/>
          <w:szCs w:val="21"/>
          <w:lang w:eastAsia="cs-CZ" w:bidi="hi-IN"/>
        </w:rPr>
        <w:t>„</w:t>
      </w:r>
      <w:r w:rsidRPr="00976459">
        <w:rPr>
          <w:rFonts w:eastAsia="Arial Unicode MS" w:cs="Arial"/>
          <w:bCs/>
          <w:i/>
          <w:iCs/>
          <w:kern w:val="1"/>
          <w:szCs w:val="21"/>
          <w:lang w:eastAsia="cs-CZ" w:bidi="hi-IN"/>
        </w:rPr>
        <w:t>Úkon, jímž se prodlužuje doba platnosti závazného stanoviska k posouzení vlivů provedení záměru na životní prostředí dle § 9a odst. 4 zákona č. 100/2001 Sb., o posuzování vlivů na životní prostředí, ve znění účinném do 31. 12. 2023, je závazným stanoviskem ve smyslu § 149 odst. 1 správního řádu.</w:t>
      </w:r>
      <w:r w:rsidRPr="00976459">
        <w:rPr>
          <w:rFonts w:eastAsia="Arial Unicode MS" w:cs="Arial"/>
          <w:bCs/>
          <w:kern w:val="1"/>
          <w:szCs w:val="21"/>
          <w:lang w:eastAsia="cs-CZ" w:bidi="hi-IN"/>
        </w:rPr>
        <w:t>“</w:t>
      </w:r>
    </w:p>
    <w:p w14:paraId="63816AAA" w14:textId="77777777" w:rsidR="00D25535" w:rsidRDefault="00D25535" w:rsidP="00D25535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</w:p>
    <w:p w14:paraId="7AD9BB69" w14:textId="32FB087D" w:rsidR="000C3839" w:rsidRDefault="000C3839" w:rsidP="00D25535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  <w:r w:rsidRPr="00976459">
        <w:rPr>
          <w:rFonts w:eastAsia="Arial Unicode MS" w:cs="Arial"/>
          <w:bCs/>
          <w:kern w:val="1"/>
          <w:szCs w:val="21"/>
          <w:lang w:eastAsia="cs-CZ" w:bidi="hi-IN"/>
        </w:rPr>
        <w:t>Prodloužení platnosti stanoviska EIA ve formě prostého sdělení MŽP tak není platným dokumentem.</w:t>
      </w:r>
    </w:p>
    <w:p w14:paraId="099C5E0C" w14:textId="77777777" w:rsidR="00A15FDB" w:rsidRDefault="00A15FDB" w:rsidP="00D25535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</w:p>
    <w:p w14:paraId="33E74664" w14:textId="496EF064" w:rsidR="00A15FDB" w:rsidRPr="00976459" w:rsidRDefault="00A15FDB" w:rsidP="00D25535">
      <w:pPr>
        <w:widowControl w:val="0"/>
        <w:suppressAutoHyphens/>
        <w:ind w:firstLine="708"/>
        <w:rPr>
          <w:rFonts w:eastAsia="Arial Unicode MS" w:cs="Arial"/>
          <w:bCs/>
          <w:kern w:val="1"/>
          <w:szCs w:val="21"/>
          <w:lang w:eastAsia="cs-CZ" w:bidi="hi-IN"/>
        </w:rPr>
      </w:pPr>
      <w:r>
        <w:rPr>
          <w:rFonts w:eastAsia="Arial Unicode MS" w:cs="Arial"/>
          <w:bCs/>
          <w:kern w:val="1"/>
          <w:szCs w:val="21"/>
          <w:lang w:eastAsia="cs-CZ" w:bidi="hi-IN"/>
        </w:rPr>
        <w:lastRenderedPageBreak/>
        <w:t xml:space="preserve">Závěrem lze uvést, že nebylo doloženo splnění všech podmínek </w:t>
      </w:r>
      <w:r w:rsidR="00C0219E">
        <w:rPr>
          <w:rFonts w:eastAsia="Arial Unicode MS" w:cs="Arial"/>
          <w:bCs/>
          <w:kern w:val="1"/>
          <w:szCs w:val="21"/>
          <w:lang w:eastAsia="cs-CZ" w:bidi="hi-IN"/>
        </w:rPr>
        <w:t>uvedeného stanoviska EIA.</w:t>
      </w:r>
    </w:p>
    <w:p w14:paraId="40C12C73" w14:textId="77777777" w:rsidR="00FD77F6" w:rsidRPr="004749AD" w:rsidRDefault="00FD77F6" w:rsidP="00FD77F6">
      <w:pPr>
        <w:ind w:firstLine="708"/>
        <w:rPr>
          <w:rFonts w:eastAsia="Times New Roman" w:cs="Arial"/>
          <w:b/>
          <w:kern w:val="24"/>
          <w:lang w:eastAsia="cs-CZ"/>
        </w:rPr>
      </w:pPr>
    </w:p>
    <w:p w14:paraId="4DD31FED" w14:textId="77777777" w:rsidR="00FD77F6" w:rsidRPr="004749AD" w:rsidRDefault="00FD77F6" w:rsidP="00FD77F6">
      <w:pPr>
        <w:pStyle w:val="Odstavecseseznamem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kern w:val="24"/>
          <w:lang w:eastAsia="cs-CZ"/>
        </w:rPr>
      </w:pPr>
      <w:r w:rsidRPr="004749AD">
        <w:rPr>
          <w:rFonts w:ascii="Arial" w:eastAsia="Times New Roman" w:hAnsi="Arial" w:cs="Arial"/>
          <w:b/>
          <w:kern w:val="24"/>
          <w:lang w:eastAsia="cs-CZ"/>
        </w:rPr>
        <w:t xml:space="preserve">Rozpor s § 4 odst. 2 stavebního zákona – absence stanoviska dotčených orgánů, resp. neplatnost </w:t>
      </w:r>
    </w:p>
    <w:p w14:paraId="377CB35F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/>
          <w:kern w:val="24"/>
          <w:lang w:eastAsia="cs-CZ"/>
        </w:rPr>
      </w:pPr>
    </w:p>
    <w:p w14:paraId="45FA090C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  <w:r w:rsidRPr="00F50AC5">
        <w:rPr>
          <w:rFonts w:eastAsia="Times New Roman" w:cs="Arial"/>
          <w:bCs/>
          <w:kern w:val="24"/>
          <w:lang w:eastAsia="cs-CZ"/>
        </w:rPr>
        <w:t>Podle ustanovení § 4 odst. 2 stavebního zákona stavební úřady postupují ve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vzájemné součinnosti s dotčenými orgány chránícími veřejné zájmy podle zvláštních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právních předpisů. Dotčené orgány vydávají a) pro vydání rozhodnutí podle tohoto zákona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závazná stanoviska na základě zvláštních právních předpisů, která nejsou samostatným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rozhodnutím ve správním řízení, nestanoví-li tyto zvláštní právní předpisy jinak, b) pro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postupy podle tohoto zákona, které nejsou správním řízením, stanoviska, která nejsou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samostatným rozhodnutím ve správním řízení, nestanoví-li zvláštní právní předpis jinak;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stanoviska jsou závazným podkladem pro politiku územního rozvoje a pro opatření obecné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povahy vydávaná podle tohoto zákona. Závazná stanoviska dotčených orgánů pro potřeby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správních řízení podle tohoto zákona a stanoviska dotčených orgánů, která jsou závazným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podkladem pro potřeby jiných postupů podle tohoto zákona, uplatňují dotčené orgány podle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F50AC5">
        <w:rPr>
          <w:rFonts w:eastAsia="Times New Roman" w:cs="Arial"/>
          <w:bCs/>
          <w:kern w:val="24"/>
          <w:lang w:eastAsia="cs-CZ"/>
        </w:rPr>
        <w:t>zvláštních právních předpisů a podle tohoto zákona.</w:t>
      </w:r>
    </w:p>
    <w:p w14:paraId="2439DA6B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13715C8F" w14:textId="36CFEDDD" w:rsidR="0011216B" w:rsidRDefault="00FD77F6" w:rsidP="0011216B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  <w:r>
        <w:rPr>
          <w:rFonts w:eastAsia="Times New Roman" w:cs="Arial"/>
          <w:bCs/>
          <w:kern w:val="24"/>
          <w:lang w:eastAsia="cs-CZ"/>
        </w:rPr>
        <w:t xml:space="preserve">Účastník řízení dále namítá, že </w:t>
      </w:r>
      <w:r w:rsidR="001D21E2">
        <w:rPr>
          <w:rFonts w:eastAsia="Times New Roman" w:cs="Arial"/>
          <w:bCs/>
          <w:kern w:val="24"/>
          <w:lang w:eastAsia="cs-CZ"/>
        </w:rPr>
        <w:t>správní orgány se vyjadřovaly k dokumentaci z roku 2017</w:t>
      </w:r>
      <w:r w:rsidR="00875022">
        <w:rPr>
          <w:rFonts w:eastAsia="Times New Roman" w:cs="Arial"/>
          <w:bCs/>
          <w:kern w:val="24"/>
          <w:lang w:eastAsia="cs-CZ"/>
        </w:rPr>
        <w:t>, přestože došlo k doplnění dokumentace</w:t>
      </w:r>
      <w:r w:rsidR="0011216B">
        <w:rPr>
          <w:rFonts w:eastAsia="Times New Roman" w:cs="Arial"/>
          <w:bCs/>
          <w:kern w:val="24"/>
          <w:lang w:eastAsia="cs-CZ"/>
        </w:rPr>
        <w:t xml:space="preserve">. Účastník se domnívá, že na základě takových podkladů nemůže být objektivně zjištěn stav, o němž nejsou důvodné pochybnosti ve smyslu § 3 zákona č. 500/2004 Sb., správní řád, ve znění pozdějších předpisů (dále jen </w:t>
      </w:r>
      <w:r w:rsidR="0011216B">
        <w:rPr>
          <w:rFonts w:eastAsia="Times New Roman" w:cs="Arial"/>
          <w:bCs/>
          <w:kern w:val="24"/>
          <w:lang w:eastAsia="cs-CZ"/>
        </w:rPr>
        <w:br/>
        <w:t>„správní řád“).</w:t>
      </w:r>
    </w:p>
    <w:p w14:paraId="2ACC15F0" w14:textId="77777777" w:rsidR="0011216B" w:rsidRDefault="0011216B" w:rsidP="0011216B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4913A68E" w14:textId="406AADC4" w:rsidR="00FD77F6" w:rsidRDefault="0011216B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  <w:r>
        <w:rPr>
          <w:rFonts w:eastAsia="Times New Roman" w:cs="Arial"/>
          <w:bCs/>
          <w:kern w:val="24"/>
          <w:lang w:eastAsia="cs-CZ"/>
        </w:rPr>
        <w:t xml:space="preserve">Dále lze uvést, že mnohá žadatelem doložená závazná stanoviska jsou </w:t>
      </w:r>
      <w:r w:rsidR="00AA6129">
        <w:rPr>
          <w:rFonts w:eastAsia="Times New Roman" w:cs="Arial"/>
          <w:bCs/>
          <w:kern w:val="24"/>
          <w:lang w:eastAsia="cs-CZ"/>
        </w:rPr>
        <w:t xml:space="preserve">bez </w:t>
      </w:r>
      <w:r w:rsidR="00FD77F6" w:rsidRPr="00C00C5F">
        <w:rPr>
          <w:rFonts w:eastAsia="Times New Roman" w:cs="Arial"/>
          <w:bCs/>
          <w:kern w:val="24"/>
          <w:lang w:eastAsia="cs-CZ"/>
        </w:rPr>
        <w:t>adekvátního</w:t>
      </w:r>
      <w:r w:rsidR="00FD77F6">
        <w:rPr>
          <w:rFonts w:eastAsia="Times New Roman" w:cs="Arial"/>
          <w:bCs/>
          <w:kern w:val="24"/>
          <w:lang w:eastAsia="cs-CZ"/>
        </w:rPr>
        <w:t xml:space="preserve"> </w:t>
      </w:r>
      <w:r w:rsidR="00FD77F6" w:rsidRPr="00C00C5F">
        <w:rPr>
          <w:rFonts w:eastAsia="Times New Roman" w:cs="Arial"/>
          <w:bCs/>
          <w:kern w:val="24"/>
          <w:lang w:eastAsia="cs-CZ"/>
        </w:rPr>
        <w:t>věcného odůvodnění</w:t>
      </w:r>
      <w:r w:rsidR="00FD77F6">
        <w:rPr>
          <w:rFonts w:eastAsia="Times New Roman" w:cs="Arial"/>
          <w:bCs/>
          <w:kern w:val="24"/>
          <w:lang w:eastAsia="cs-CZ"/>
        </w:rPr>
        <w:t xml:space="preserve"> ve vztahu k předmětnému záměru, který je nepochybně velmi rozsáhlý</w:t>
      </w:r>
      <w:r w:rsidR="00AA6129">
        <w:rPr>
          <w:rFonts w:eastAsia="Times New Roman" w:cs="Arial"/>
          <w:bCs/>
          <w:kern w:val="24"/>
          <w:lang w:eastAsia="cs-CZ"/>
        </w:rPr>
        <w:t xml:space="preserve"> a bude mít obrovský dopad na obyvatele nejen dané lokality, ale i celého širšího okolí</w:t>
      </w:r>
      <w:r w:rsidR="00FD77F6" w:rsidRPr="00C00C5F">
        <w:rPr>
          <w:rFonts w:eastAsia="Times New Roman" w:cs="Arial"/>
          <w:bCs/>
          <w:kern w:val="24"/>
          <w:lang w:eastAsia="cs-CZ"/>
        </w:rPr>
        <w:t>. Závazná stanoviska musí být adekvátně odůvodněna, aby byla</w:t>
      </w:r>
      <w:r w:rsidR="00FD77F6">
        <w:rPr>
          <w:rFonts w:eastAsia="Times New Roman" w:cs="Arial"/>
          <w:bCs/>
          <w:kern w:val="24"/>
          <w:lang w:eastAsia="cs-CZ"/>
        </w:rPr>
        <w:t xml:space="preserve"> </w:t>
      </w:r>
      <w:r w:rsidR="00FD77F6" w:rsidRPr="00C00C5F">
        <w:rPr>
          <w:rFonts w:eastAsia="Times New Roman" w:cs="Arial"/>
          <w:bCs/>
          <w:kern w:val="24"/>
          <w:lang w:eastAsia="cs-CZ"/>
        </w:rPr>
        <w:t>zajištěna jejich přezkoumatelnost.</w:t>
      </w:r>
      <w:r w:rsidR="00FD77F6">
        <w:rPr>
          <w:rFonts w:eastAsia="Times New Roman" w:cs="Arial"/>
          <w:bCs/>
          <w:kern w:val="24"/>
          <w:lang w:eastAsia="cs-CZ"/>
        </w:rPr>
        <w:t xml:space="preserve"> </w:t>
      </w:r>
    </w:p>
    <w:p w14:paraId="11E97892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44C32A7E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  <w:r w:rsidRPr="00C00C5F">
        <w:rPr>
          <w:rFonts w:eastAsia="Times New Roman" w:cs="Arial"/>
          <w:bCs/>
          <w:kern w:val="24"/>
          <w:lang w:eastAsia="cs-CZ"/>
        </w:rPr>
        <w:t>Dle konstantní judikatury správních soudů i na stanoviska, jež jsou podkladem pro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C00C5F">
        <w:rPr>
          <w:rFonts w:eastAsia="Times New Roman" w:cs="Arial"/>
          <w:bCs/>
          <w:kern w:val="24"/>
          <w:lang w:eastAsia="cs-CZ"/>
        </w:rPr>
        <w:t>vydání navazujících rozhodnutí, dopadá povinnost přiměřeného odůvodnění. Ostatně, i §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C00C5F">
        <w:rPr>
          <w:rFonts w:eastAsia="Times New Roman" w:cs="Arial"/>
          <w:bCs/>
          <w:kern w:val="24"/>
          <w:lang w:eastAsia="cs-CZ"/>
        </w:rPr>
        <w:t>149 odst. 1 a 2 správního řádu vyžaduje řádné odůvodnění.</w:t>
      </w:r>
    </w:p>
    <w:p w14:paraId="0E41F91F" w14:textId="77777777" w:rsidR="00FD77F6" w:rsidRPr="00C00C5F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13FEC978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i/>
          <w:iCs/>
          <w:kern w:val="24"/>
          <w:lang w:eastAsia="cs-CZ"/>
        </w:rPr>
      </w:pPr>
      <w:r w:rsidRPr="00C00C5F">
        <w:rPr>
          <w:rFonts w:eastAsia="Times New Roman" w:cs="Arial"/>
          <w:bCs/>
          <w:kern w:val="24"/>
          <w:lang w:eastAsia="cs-CZ"/>
        </w:rPr>
        <w:t>Účastní</w:t>
      </w:r>
      <w:r>
        <w:rPr>
          <w:rFonts w:eastAsia="Times New Roman" w:cs="Arial"/>
          <w:bCs/>
          <w:kern w:val="24"/>
          <w:lang w:eastAsia="cs-CZ"/>
        </w:rPr>
        <w:t>k</w:t>
      </w:r>
      <w:r w:rsidRPr="00C00C5F">
        <w:rPr>
          <w:rFonts w:eastAsia="Times New Roman" w:cs="Arial"/>
          <w:bCs/>
          <w:kern w:val="24"/>
          <w:lang w:eastAsia="cs-CZ"/>
        </w:rPr>
        <w:t xml:space="preserve"> řízení odkazuj</w:t>
      </w:r>
      <w:r>
        <w:rPr>
          <w:rFonts w:eastAsia="Times New Roman" w:cs="Arial"/>
          <w:bCs/>
          <w:kern w:val="24"/>
          <w:lang w:eastAsia="cs-CZ"/>
        </w:rPr>
        <w:t>e</w:t>
      </w:r>
      <w:r w:rsidRPr="00C00C5F">
        <w:rPr>
          <w:rFonts w:eastAsia="Times New Roman" w:cs="Arial"/>
          <w:bCs/>
          <w:kern w:val="24"/>
          <w:lang w:eastAsia="cs-CZ"/>
        </w:rPr>
        <w:t xml:space="preserve"> např. na rozsudek Nejvyššího správního soudu č.j. 9 As</w:t>
      </w:r>
      <w:r>
        <w:rPr>
          <w:rFonts w:eastAsia="Times New Roman" w:cs="Arial"/>
          <w:bCs/>
          <w:kern w:val="24"/>
          <w:lang w:eastAsia="cs-CZ"/>
        </w:rPr>
        <w:t xml:space="preserve"> </w:t>
      </w:r>
      <w:r w:rsidRPr="00C00C5F">
        <w:rPr>
          <w:rFonts w:eastAsia="Times New Roman" w:cs="Arial"/>
          <w:bCs/>
          <w:kern w:val="24"/>
          <w:lang w:eastAsia="cs-CZ"/>
        </w:rPr>
        <w:t xml:space="preserve">21/2009-150, podle kterého cit: </w:t>
      </w:r>
      <w:r w:rsidRPr="00527EAD">
        <w:rPr>
          <w:rFonts w:eastAsia="Times New Roman" w:cs="Arial"/>
          <w:bCs/>
          <w:i/>
          <w:iCs/>
          <w:kern w:val="24"/>
          <w:lang w:eastAsia="cs-CZ"/>
        </w:rPr>
        <w:t>„Při vydávání závazného stanoviska podle § 149 správního řádu z roku 2004, jehož obsah je závazný pro výrokovou část rozhodnutí správního orgánu, je třeba na základě § 154 správního řádu přiměřeně použít ustanovení o obsahu, formě a náležitostech rozhodnutí (§ 67 a § 68 správního řádu z roku 2004).“</w:t>
      </w:r>
    </w:p>
    <w:p w14:paraId="3083C4B4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i/>
          <w:iCs/>
          <w:kern w:val="24"/>
          <w:lang w:eastAsia="cs-CZ"/>
        </w:rPr>
      </w:pPr>
    </w:p>
    <w:p w14:paraId="0705C8D3" w14:textId="50346C28" w:rsidR="00FD77F6" w:rsidRDefault="00FD77F6" w:rsidP="00016C85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i/>
          <w:iCs/>
          <w:kern w:val="24"/>
          <w:lang w:eastAsia="cs-CZ"/>
        </w:rPr>
      </w:pPr>
      <w:r>
        <w:rPr>
          <w:rFonts w:eastAsia="Times New Roman" w:cs="Arial"/>
          <w:bCs/>
          <w:kern w:val="24"/>
          <w:lang w:eastAsia="cs-CZ"/>
        </w:rPr>
        <w:t>Účastník řízení dále</w:t>
      </w:r>
      <w:r w:rsidR="00016C85">
        <w:rPr>
          <w:rFonts w:eastAsia="Times New Roman" w:cs="Arial"/>
          <w:bCs/>
          <w:kern w:val="24"/>
          <w:lang w:eastAsia="cs-CZ"/>
        </w:rPr>
        <w:t>, že závazné stanovisko Hygien</w:t>
      </w:r>
      <w:r w:rsidR="00063A50">
        <w:rPr>
          <w:rFonts w:eastAsia="Times New Roman" w:cs="Arial"/>
          <w:bCs/>
          <w:kern w:val="24"/>
          <w:lang w:eastAsia="cs-CZ"/>
        </w:rPr>
        <w:t>ické stanice hlavního města Prahy č.j. HSHMP 47545/201</w:t>
      </w:r>
      <w:r w:rsidR="00E3654F">
        <w:rPr>
          <w:rFonts w:eastAsia="Times New Roman" w:cs="Arial"/>
          <w:bCs/>
          <w:kern w:val="24"/>
          <w:lang w:eastAsia="cs-CZ"/>
        </w:rPr>
        <w:t>8 ze dne 27.8.2018 jako podmínku uvádí</w:t>
      </w:r>
      <w:r w:rsidR="00907D24">
        <w:rPr>
          <w:rFonts w:eastAsia="Times New Roman" w:cs="Arial"/>
          <w:bCs/>
          <w:kern w:val="24"/>
          <w:lang w:eastAsia="cs-CZ"/>
        </w:rPr>
        <w:t xml:space="preserve">, že letecký provoz může být zahájen teprve poté, co </w:t>
      </w:r>
      <w:r w:rsidR="009E4D40">
        <w:rPr>
          <w:rFonts w:eastAsia="Times New Roman" w:cs="Arial"/>
          <w:bCs/>
          <w:kern w:val="24"/>
          <w:lang w:eastAsia="cs-CZ"/>
        </w:rPr>
        <w:t>na</w:t>
      </w:r>
      <w:r w:rsidR="00907D24">
        <w:rPr>
          <w:rFonts w:eastAsia="Times New Roman" w:cs="Arial"/>
          <w:bCs/>
          <w:kern w:val="24"/>
          <w:lang w:eastAsia="cs-CZ"/>
        </w:rPr>
        <w:t>b</w:t>
      </w:r>
      <w:r w:rsidR="009E4D40">
        <w:rPr>
          <w:rFonts w:eastAsia="Times New Roman" w:cs="Arial"/>
          <w:bCs/>
          <w:kern w:val="24"/>
          <w:lang w:eastAsia="cs-CZ"/>
        </w:rPr>
        <w:t>y</w:t>
      </w:r>
      <w:r w:rsidR="00907D24">
        <w:rPr>
          <w:rFonts w:eastAsia="Times New Roman" w:cs="Arial"/>
          <w:bCs/>
          <w:kern w:val="24"/>
          <w:lang w:eastAsia="cs-CZ"/>
        </w:rPr>
        <w:t xml:space="preserve">de </w:t>
      </w:r>
      <w:r w:rsidR="009E4D40">
        <w:rPr>
          <w:rFonts w:eastAsia="Times New Roman" w:cs="Arial"/>
          <w:bCs/>
          <w:kern w:val="24"/>
          <w:lang w:eastAsia="cs-CZ"/>
        </w:rPr>
        <w:t xml:space="preserve">platnosti </w:t>
      </w:r>
      <w:r w:rsidR="00907D24">
        <w:rPr>
          <w:rFonts w:eastAsia="Times New Roman" w:cs="Arial"/>
          <w:bCs/>
          <w:kern w:val="24"/>
          <w:lang w:eastAsia="cs-CZ"/>
        </w:rPr>
        <w:t xml:space="preserve">opatření obecné povahy </w:t>
      </w:r>
      <w:r w:rsidR="009E4D40">
        <w:rPr>
          <w:rFonts w:eastAsia="Times New Roman" w:cs="Arial"/>
          <w:bCs/>
          <w:kern w:val="24"/>
          <w:lang w:eastAsia="cs-CZ"/>
        </w:rPr>
        <w:t>o vyhlášení</w:t>
      </w:r>
      <w:r w:rsidR="00907D24">
        <w:rPr>
          <w:rFonts w:eastAsia="Times New Roman" w:cs="Arial"/>
          <w:bCs/>
          <w:kern w:val="24"/>
          <w:lang w:eastAsia="cs-CZ"/>
        </w:rPr>
        <w:t xml:space="preserve"> </w:t>
      </w:r>
      <w:r w:rsidR="009E4D40">
        <w:rPr>
          <w:rFonts w:eastAsia="Times New Roman" w:cs="Arial"/>
          <w:bCs/>
          <w:kern w:val="24"/>
          <w:lang w:eastAsia="cs-CZ"/>
        </w:rPr>
        <w:t>ochranného hlukového pásma</w:t>
      </w:r>
      <w:r w:rsidR="008E73A3">
        <w:rPr>
          <w:rFonts w:eastAsia="Times New Roman" w:cs="Arial"/>
          <w:bCs/>
          <w:kern w:val="24"/>
          <w:lang w:eastAsia="cs-CZ"/>
        </w:rPr>
        <w:t xml:space="preserve"> pro dráhový systém letiště s paralelní dráhou. </w:t>
      </w:r>
      <w:r w:rsidR="00020A1B">
        <w:rPr>
          <w:rFonts w:eastAsia="Times New Roman" w:cs="Arial"/>
          <w:bCs/>
          <w:kern w:val="24"/>
          <w:lang w:eastAsia="cs-CZ"/>
        </w:rPr>
        <w:t xml:space="preserve">V odůvodnění závazného stanoviska je mj. uvedeno, že </w:t>
      </w:r>
      <w:r w:rsidR="00AB4738">
        <w:rPr>
          <w:rFonts w:eastAsia="Times New Roman" w:cs="Arial"/>
          <w:bCs/>
          <w:kern w:val="24"/>
          <w:lang w:eastAsia="cs-CZ"/>
        </w:rPr>
        <w:t xml:space="preserve">nově bude nadlimitním hlukem zasaženo </w:t>
      </w:r>
      <w:r w:rsidR="006A6F96">
        <w:rPr>
          <w:rFonts w:eastAsia="Times New Roman" w:cs="Arial"/>
          <w:bCs/>
          <w:kern w:val="24"/>
          <w:lang w:eastAsia="cs-CZ"/>
        </w:rPr>
        <w:t xml:space="preserve">méně objektů a osob oproti původnímu počtu objektů a </w:t>
      </w:r>
      <w:r w:rsidR="00B76573">
        <w:rPr>
          <w:rFonts w:eastAsia="Times New Roman" w:cs="Arial"/>
          <w:bCs/>
          <w:kern w:val="24"/>
          <w:lang w:eastAsia="cs-CZ"/>
        </w:rPr>
        <w:t xml:space="preserve">trvale žijících osob v rámci stávajícího hlukového pásma. Takové tvrzení považuje účastník </w:t>
      </w:r>
      <w:r w:rsidR="00980914">
        <w:rPr>
          <w:rFonts w:eastAsia="Times New Roman" w:cs="Arial"/>
          <w:bCs/>
          <w:kern w:val="24"/>
          <w:lang w:eastAsia="cs-CZ"/>
        </w:rPr>
        <w:t>za mylné a nesprávné, nebo</w:t>
      </w:r>
      <w:r w:rsidR="00165905">
        <w:rPr>
          <w:rFonts w:eastAsia="Times New Roman" w:cs="Arial"/>
          <w:bCs/>
          <w:kern w:val="24"/>
          <w:lang w:eastAsia="cs-CZ"/>
        </w:rPr>
        <w:t xml:space="preserve">ť </w:t>
      </w:r>
      <w:r w:rsidR="004A545D">
        <w:rPr>
          <w:rFonts w:eastAsia="Times New Roman" w:cs="Arial"/>
          <w:bCs/>
          <w:kern w:val="24"/>
          <w:lang w:eastAsia="cs-CZ"/>
        </w:rPr>
        <w:t xml:space="preserve">je nesmysl, aby rozšířením a zkapacitněním letiště došlo k zasažení menšího počtu osob a objektů. </w:t>
      </w:r>
      <w:r w:rsidR="00675539">
        <w:rPr>
          <w:rFonts w:eastAsia="Times New Roman" w:cs="Arial"/>
          <w:bCs/>
          <w:kern w:val="24"/>
          <w:lang w:eastAsia="cs-CZ"/>
        </w:rPr>
        <w:t xml:space="preserve">Účastník řízení </w:t>
      </w:r>
      <w:r w:rsidR="00713E57">
        <w:rPr>
          <w:rFonts w:eastAsia="Times New Roman" w:cs="Arial"/>
          <w:bCs/>
          <w:kern w:val="24"/>
          <w:lang w:eastAsia="cs-CZ"/>
        </w:rPr>
        <w:t>proto</w:t>
      </w:r>
      <w:r w:rsidR="00675539">
        <w:rPr>
          <w:rFonts w:eastAsia="Times New Roman" w:cs="Arial"/>
          <w:bCs/>
          <w:kern w:val="24"/>
          <w:lang w:eastAsia="cs-CZ"/>
        </w:rPr>
        <w:t xml:space="preserve"> namítá věcnou nesprávnost a nezákonnost zmíněného závazného stanoviska.</w:t>
      </w:r>
      <w:r w:rsidR="00016C85">
        <w:rPr>
          <w:rFonts w:eastAsia="Times New Roman" w:cs="Arial"/>
          <w:bCs/>
          <w:kern w:val="24"/>
          <w:lang w:eastAsia="cs-CZ"/>
        </w:rPr>
        <w:t xml:space="preserve"> </w:t>
      </w:r>
    </w:p>
    <w:p w14:paraId="4A9D779D" w14:textId="55F3FEC1" w:rsidR="00FD77F6" w:rsidRDefault="00FD77F6" w:rsidP="00FD77F6">
      <w:pPr>
        <w:rPr>
          <w:b/>
          <w:bCs/>
        </w:rPr>
      </w:pPr>
    </w:p>
    <w:p w14:paraId="4D4B073A" w14:textId="77777777" w:rsidR="00FD77F6" w:rsidRDefault="00FD77F6" w:rsidP="00FD77F6">
      <w:pPr>
        <w:pStyle w:val="Odstavecseseznamem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kern w:val="24"/>
          <w:lang w:eastAsia="cs-CZ"/>
        </w:rPr>
      </w:pPr>
      <w:r w:rsidRPr="0083375E">
        <w:rPr>
          <w:rFonts w:ascii="Arial" w:eastAsia="Times New Roman" w:hAnsi="Arial" w:cs="Arial"/>
          <w:b/>
          <w:kern w:val="24"/>
          <w:lang w:eastAsia="cs-CZ"/>
        </w:rPr>
        <w:lastRenderedPageBreak/>
        <w:t>Propadlá stanoviska správců sítí</w:t>
      </w:r>
      <w:r>
        <w:rPr>
          <w:rFonts w:ascii="Arial" w:eastAsia="Times New Roman" w:hAnsi="Arial" w:cs="Arial"/>
          <w:b/>
          <w:kern w:val="24"/>
          <w:lang w:eastAsia="cs-CZ"/>
        </w:rPr>
        <w:t xml:space="preserve"> a zastaralá závazná stanoviska</w:t>
      </w:r>
    </w:p>
    <w:p w14:paraId="5261263E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/>
          <w:kern w:val="24"/>
          <w:lang w:eastAsia="cs-CZ"/>
        </w:rPr>
      </w:pPr>
    </w:p>
    <w:p w14:paraId="7405011F" w14:textId="77777777" w:rsidR="00FD77F6" w:rsidRDefault="00FD77F6" w:rsidP="00FD77F6">
      <w:pPr>
        <w:ind w:firstLine="709"/>
        <w:rPr>
          <w:rFonts w:cs="Arial"/>
          <w:kern w:val="24"/>
          <w:lang w:eastAsia="cs-CZ"/>
        </w:rPr>
      </w:pPr>
      <w:r w:rsidRPr="006E0E04">
        <w:rPr>
          <w:rFonts w:cs="Arial"/>
          <w:kern w:val="24"/>
          <w:lang w:eastAsia="cs-CZ"/>
        </w:rPr>
        <w:t>Účastník řízení namítá, že</w:t>
      </w:r>
      <w:r>
        <w:rPr>
          <w:rFonts w:cs="Arial"/>
          <w:b/>
          <w:bCs/>
          <w:kern w:val="24"/>
          <w:lang w:eastAsia="cs-CZ"/>
        </w:rPr>
        <w:t xml:space="preserve"> </w:t>
      </w:r>
      <w:r w:rsidRPr="00E03C67">
        <w:rPr>
          <w:rFonts w:cs="Arial"/>
          <w:b/>
          <w:bCs/>
          <w:kern w:val="24"/>
          <w:lang w:eastAsia="cs-CZ"/>
        </w:rPr>
        <w:t>řada stanovisek správců sítí předložených žadatelem již pozbyla platnosti a nelze je tedy v daném řízení použít.</w:t>
      </w:r>
      <w:r w:rsidRPr="00695E89">
        <w:rPr>
          <w:rFonts w:cs="Arial"/>
          <w:kern w:val="24"/>
          <w:lang w:eastAsia="cs-CZ"/>
        </w:rPr>
        <w:t xml:space="preserve"> Některá stanoviska jsou s omezenou platností, tato platnost již uplynula nebo v nejbližší době jim uplyne jejich platnost. </w:t>
      </w:r>
    </w:p>
    <w:p w14:paraId="7F08F1FA" w14:textId="77777777" w:rsidR="00FD77F6" w:rsidRPr="00695E89" w:rsidRDefault="00FD77F6" w:rsidP="00FD77F6">
      <w:pPr>
        <w:ind w:firstLine="709"/>
        <w:rPr>
          <w:rFonts w:cs="Arial"/>
          <w:kern w:val="24"/>
          <w:lang w:eastAsia="cs-CZ"/>
        </w:rPr>
      </w:pPr>
    </w:p>
    <w:p w14:paraId="1537FD6F" w14:textId="77777777" w:rsidR="00FD77F6" w:rsidRDefault="00FD77F6" w:rsidP="00FD77F6">
      <w:pPr>
        <w:ind w:firstLine="709"/>
        <w:rPr>
          <w:rFonts w:cs="Arial"/>
          <w:kern w:val="24"/>
          <w:lang w:eastAsia="cs-CZ"/>
        </w:rPr>
      </w:pPr>
      <w:r w:rsidRPr="00E03C67">
        <w:rPr>
          <w:rFonts w:cs="Arial"/>
          <w:b/>
          <w:bCs/>
          <w:kern w:val="24"/>
          <w:lang w:eastAsia="cs-CZ"/>
        </w:rPr>
        <w:t>Účastn</w:t>
      </w:r>
      <w:r>
        <w:rPr>
          <w:rFonts w:cs="Arial"/>
          <w:b/>
          <w:bCs/>
          <w:kern w:val="24"/>
          <w:lang w:eastAsia="cs-CZ"/>
        </w:rPr>
        <w:t>ík</w:t>
      </w:r>
      <w:r w:rsidRPr="00E03C67">
        <w:rPr>
          <w:rFonts w:cs="Arial"/>
          <w:b/>
          <w:bCs/>
          <w:kern w:val="24"/>
          <w:lang w:eastAsia="cs-CZ"/>
        </w:rPr>
        <w:t xml:space="preserve"> tedy namít</w:t>
      </w:r>
      <w:r>
        <w:rPr>
          <w:rFonts w:cs="Arial"/>
          <w:b/>
          <w:bCs/>
          <w:kern w:val="24"/>
          <w:lang w:eastAsia="cs-CZ"/>
        </w:rPr>
        <w:t>á</w:t>
      </w:r>
      <w:r w:rsidRPr="00E03C67">
        <w:rPr>
          <w:rFonts w:cs="Arial"/>
          <w:b/>
          <w:bCs/>
          <w:kern w:val="24"/>
          <w:lang w:eastAsia="cs-CZ"/>
        </w:rPr>
        <w:t xml:space="preserve"> nedodržení požadavku § 86 odst. 2 písm. c) stavebního zákona.</w:t>
      </w:r>
      <w:r w:rsidRPr="00695E89">
        <w:rPr>
          <w:rFonts w:cs="Arial"/>
          <w:kern w:val="24"/>
          <w:lang w:eastAsia="cs-CZ"/>
        </w:rPr>
        <w:t xml:space="preserve"> K této námitce musí stavební úřad přihlížet z úřední povinnosti.</w:t>
      </w:r>
    </w:p>
    <w:p w14:paraId="42CFAE10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5707AACA" w14:textId="77777777" w:rsidR="00FD77F6" w:rsidRDefault="00FD77F6" w:rsidP="00FD77F6">
      <w:pPr>
        <w:pStyle w:val="Odstavecseseznamem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kern w:val="24"/>
          <w:lang w:eastAsia="cs-CZ"/>
        </w:rPr>
      </w:pPr>
      <w:r>
        <w:rPr>
          <w:rFonts w:ascii="Arial" w:eastAsia="Times New Roman" w:hAnsi="Arial" w:cs="Arial"/>
          <w:b/>
          <w:kern w:val="24"/>
          <w:lang w:eastAsia="cs-CZ"/>
        </w:rPr>
        <w:t>Překračování hygienických limitů hluku</w:t>
      </w:r>
    </w:p>
    <w:p w14:paraId="5C2FF59A" w14:textId="77777777" w:rsidR="00FD77F6" w:rsidRDefault="00FD77F6" w:rsidP="00FD77F6">
      <w:pPr>
        <w:pStyle w:val="Odstavecseseznamem"/>
        <w:widowControl w:val="0"/>
        <w:suppressAutoHyphens/>
        <w:autoSpaceDE w:val="0"/>
        <w:autoSpaceDN w:val="0"/>
        <w:adjustRightInd w:val="0"/>
        <w:spacing w:after="0"/>
        <w:ind w:left="1069"/>
        <w:jc w:val="both"/>
        <w:rPr>
          <w:rFonts w:ascii="Arial" w:eastAsia="Times New Roman" w:hAnsi="Arial" w:cs="Arial"/>
          <w:b/>
          <w:kern w:val="24"/>
          <w:lang w:eastAsia="cs-CZ"/>
        </w:rPr>
      </w:pPr>
    </w:p>
    <w:p w14:paraId="4F8D1BEB" w14:textId="77777777" w:rsidR="00F10838" w:rsidRDefault="00FD77F6" w:rsidP="00150307">
      <w:pPr>
        <w:pStyle w:val="Odstavecseseznamem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kern w:val="24"/>
          <w:lang w:eastAsia="cs-CZ"/>
        </w:rPr>
      </w:pPr>
      <w:r>
        <w:rPr>
          <w:rFonts w:ascii="Arial" w:eastAsia="Times New Roman" w:hAnsi="Arial" w:cs="Arial"/>
          <w:bCs/>
          <w:kern w:val="24"/>
          <w:lang w:eastAsia="cs-CZ"/>
        </w:rPr>
        <w:t xml:space="preserve">Účastník řízení </w:t>
      </w:r>
      <w:r w:rsidR="00150307">
        <w:rPr>
          <w:rFonts w:ascii="Arial" w:eastAsia="Times New Roman" w:hAnsi="Arial" w:cs="Arial"/>
          <w:bCs/>
          <w:kern w:val="24"/>
          <w:lang w:eastAsia="cs-CZ"/>
        </w:rPr>
        <w:t>dále namítá, že nelze umíst</w:t>
      </w:r>
      <w:r w:rsidR="0048499A">
        <w:rPr>
          <w:rFonts w:ascii="Arial" w:eastAsia="Times New Roman" w:hAnsi="Arial" w:cs="Arial"/>
          <w:bCs/>
          <w:kern w:val="24"/>
          <w:lang w:eastAsia="cs-CZ"/>
        </w:rPr>
        <w:t>it záměr, který by přinesl, resp. rapidně zvýšil zátěž v</w:t>
      </w:r>
      <w:r w:rsidR="00A81285">
        <w:rPr>
          <w:rFonts w:ascii="Arial" w:eastAsia="Times New Roman" w:hAnsi="Arial" w:cs="Arial"/>
          <w:bCs/>
          <w:kern w:val="24"/>
          <w:lang w:eastAsia="cs-CZ"/>
        </w:rPr>
        <w:t> </w:t>
      </w:r>
      <w:r w:rsidR="0048499A">
        <w:rPr>
          <w:rFonts w:ascii="Arial" w:eastAsia="Times New Roman" w:hAnsi="Arial" w:cs="Arial"/>
          <w:bCs/>
          <w:kern w:val="24"/>
          <w:lang w:eastAsia="cs-CZ"/>
        </w:rPr>
        <w:t>území</w:t>
      </w:r>
      <w:r w:rsidR="00A81285">
        <w:rPr>
          <w:rFonts w:ascii="Arial" w:eastAsia="Times New Roman" w:hAnsi="Arial" w:cs="Arial"/>
          <w:bCs/>
          <w:kern w:val="24"/>
          <w:lang w:eastAsia="cs-CZ"/>
        </w:rPr>
        <w:t>, a to z hlediska hluku a imisí, kdy dojde k přek</w:t>
      </w:r>
      <w:r w:rsidR="00F750F4">
        <w:rPr>
          <w:rFonts w:ascii="Arial" w:eastAsia="Times New Roman" w:hAnsi="Arial" w:cs="Arial"/>
          <w:bCs/>
          <w:kern w:val="24"/>
          <w:lang w:eastAsia="cs-CZ"/>
        </w:rPr>
        <w:t>r</w:t>
      </w:r>
      <w:r w:rsidR="00A81285">
        <w:rPr>
          <w:rFonts w:ascii="Arial" w:eastAsia="Times New Roman" w:hAnsi="Arial" w:cs="Arial"/>
          <w:bCs/>
          <w:kern w:val="24"/>
          <w:lang w:eastAsia="cs-CZ"/>
        </w:rPr>
        <w:t>očení hygienických</w:t>
      </w:r>
      <w:r w:rsidR="00F750F4">
        <w:rPr>
          <w:rFonts w:ascii="Arial" w:eastAsia="Times New Roman" w:hAnsi="Arial" w:cs="Arial"/>
          <w:bCs/>
          <w:kern w:val="24"/>
          <w:lang w:eastAsia="cs-CZ"/>
        </w:rPr>
        <w:t xml:space="preserve"> limitů. Navíc, jak je uvedeno již výše, dotčené území je již v současnosti nadlimitně zatíženo</w:t>
      </w:r>
      <w:r w:rsidR="00F10838">
        <w:rPr>
          <w:rFonts w:ascii="Arial" w:eastAsia="Times New Roman" w:hAnsi="Arial" w:cs="Arial"/>
          <w:bCs/>
          <w:kern w:val="24"/>
          <w:lang w:eastAsia="cs-CZ"/>
        </w:rPr>
        <w:t xml:space="preserve"> hlukem a imisemi.</w:t>
      </w:r>
    </w:p>
    <w:p w14:paraId="679074DA" w14:textId="77777777" w:rsidR="00F10838" w:rsidRDefault="00F10838" w:rsidP="00150307">
      <w:pPr>
        <w:pStyle w:val="Odstavecseseznamem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kern w:val="24"/>
          <w:lang w:eastAsia="cs-CZ"/>
        </w:rPr>
      </w:pPr>
    </w:p>
    <w:p w14:paraId="6971E63C" w14:textId="5CA4E304" w:rsidR="00FD77F6" w:rsidRDefault="00F10838" w:rsidP="00150307">
      <w:pPr>
        <w:pStyle w:val="Odstavecseseznamem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kern w:val="24"/>
          <w:lang w:eastAsia="cs-CZ"/>
        </w:rPr>
      </w:pPr>
      <w:r>
        <w:rPr>
          <w:rFonts w:ascii="Arial" w:eastAsia="Times New Roman" w:hAnsi="Arial" w:cs="Arial"/>
          <w:bCs/>
          <w:kern w:val="24"/>
          <w:lang w:eastAsia="cs-CZ"/>
        </w:rPr>
        <w:t xml:space="preserve">V této souvislosti účastník upozorňuje na </w:t>
      </w:r>
      <w:r w:rsidR="00800D23">
        <w:rPr>
          <w:rFonts w:ascii="Arial" w:eastAsia="Times New Roman" w:hAnsi="Arial" w:cs="Arial"/>
          <w:bCs/>
          <w:kern w:val="24"/>
          <w:lang w:eastAsia="cs-CZ"/>
        </w:rPr>
        <w:t xml:space="preserve">rozsudek NSS č.j. 1 </w:t>
      </w:r>
      <w:proofErr w:type="spellStart"/>
      <w:r w:rsidR="00800D23">
        <w:rPr>
          <w:rFonts w:ascii="Arial" w:eastAsia="Times New Roman" w:hAnsi="Arial" w:cs="Arial"/>
          <w:bCs/>
          <w:kern w:val="24"/>
          <w:lang w:eastAsia="cs-CZ"/>
        </w:rPr>
        <w:t>Ao</w:t>
      </w:r>
      <w:proofErr w:type="spellEnd"/>
      <w:r w:rsidR="00800D23">
        <w:rPr>
          <w:rFonts w:ascii="Arial" w:eastAsia="Times New Roman" w:hAnsi="Arial" w:cs="Arial"/>
          <w:bCs/>
          <w:kern w:val="24"/>
          <w:lang w:eastAsia="cs-CZ"/>
        </w:rPr>
        <w:t xml:space="preserve"> 7/2011-526 ze dne 2.6.2012.</w:t>
      </w:r>
      <w:r w:rsidR="00A81285">
        <w:rPr>
          <w:rFonts w:ascii="Arial" w:eastAsia="Times New Roman" w:hAnsi="Arial" w:cs="Arial"/>
          <w:bCs/>
          <w:kern w:val="24"/>
          <w:lang w:eastAsia="cs-CZ"/>
        </w:rPr>
        <w:t xml:space="preserve"> </w:t>
      </w:r>
    </w:p>
    <w:p w14:paraId="6753CF74" w14:textId="77777777" w:rsidR="00FD77F6" w:rsidRPr="00905911" w:rsidRDefault="00FD77F6" w:rsidP="00FD77F6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Arial"/>
          <w:bCs/>
          <w:kern w:val="24"/>
          <w:lang w:eastAsia="cs-CZ"/>
        </w:rPr>
      </w:pPr>
    </w:p>
    <w:p w14:paraId="154A8875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left="357" w:firstLine="352"/>
        <w:contextualSpacing/>
        <w:jc w:val="center"/>
        <w:rPr>
          <w:rFonts w:eastAsia="Times New Roman" w:cs="Arial"/>
          <w:b/>
          <w:kern w:val="24"/>
          <w:lang w:eastAsia="cs-CZ"/>
        </w:rPr>
      </w:pPr>
      <w:r w:rsidRPr="004749AD">
        <w:rPr>
          <w:rFonts w:eastAsia="Times New Roman" w:cs="Arial"/>
          <w:b/>
          <w:kern w:val="24"/>
          <w:lang w:eastAsia="cs-CZ"/>
        </w:rPr>
        <w:t xml:space="preserve">V. </w:t>
      </w:r>
    </w:p>
    <w:p w14:paraId="6761B8E2" w14:textId="77777777" w:rsidR="00FD77F6" w:rsidRPr="004749AD" w:rsidRDefault="00FD77F6" w:rsidP="00FD77F6">
      <w:pPr>
        <w:widowControl w:val="0"/>
        <w:suppressAutoHyphens/>
        <w:autoSpaceDE w:val="0"/>
        <w:autoSpaceDN w:val="0"/>
        <w:adjustRightInd w:val="0"/>
        <w:ind w:left="357" w:firstLine="352"/>
        <w:contextualSpacing/>
        <w:jc w:val="center"/>
        <w:rPr>
          <w:rFonts w:eastAsia="Times New Roman" w:cs="Arial"/>
          <w:b/>
          <w:kern w:val="24"/>
          <w:lang w:eastAsia="cs-CZ"/>
        </w:rPr>
      </w:pPr>
      <w:r w:rsidRPr="004749AD">
        <w:rPr>
          <w:rFonts w:eastAsia="Times New Roman" w:cs="Arial"/>
          <w:b/>
          <w:kern w:val="24"/>
          <w:lang w:eastAsia="cs-CZ"/>
        </w:rPr>
        <w:t>Závěr</w:t>
      </w:r>
    </w:p>
    <w:p w14:paraId="2AFEA1C6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left="357" w:firstLine="352"/>
        <w:contextualSpacing/>
        <w:rPr>
          <w:rFonts w:eastAsia="Times New Roman" w:cs="Arial"/>
          <w:bCs/>
          <w:kern w:val="24"/>
          <w:lang w:eastAsia="cs-CZ"/>
        </w:rPr>
      </w:pPr>
    </w:p>
    <w:p w14:paraId="05910372" w14:textId="0E6228A0" w:rsidR="00FD77F6" w:rsidRPr="009E2FEF" w:rsidRDefault="00FD77F6" w:rsidP="00557AE7">
      <w:pPr>
        <w:ind w:firstLine="708"/>
        <w:rPr>
          <w:rFonts w:eastAsia="Times New Roman" w:cs="Arial"/>
          <w:b/>
          <w:kern w:val="24"/>
          <w:lang w:eastAsia="cs-CZ"/>
        </w:rPr>
      </w:pPr>
      <w:r w:rsidRPr="009E2FEF">
        <w:rPr>
          <w:rFonts w:eastAsia="Times New Roman" w:cs="Arial"/>
          <w:b/>
          <w:kern w:val="24"/>
          <w:lang w:eastAsia="cs-CZ"/>
        </w:rPr>
        <w:t xml:space="preserve">Se shora uvedených důvodů účastník řízení navrhuje, aby stavební úřad řízení o žádosti o vydání rozhodnutí o umístění </w:t>
      </w:r>
      <w:r w:rsidRPr="00EF5FA5">
        <w:rPr>
          <w:rFonts w:eastAsia="Times New Roman" w:cs="Arial"/>
          <w:b/>
          <w:kern w:val="24"/>
          <w:lang w:eastAsia="cs-CZ"/>
        </w:rPr>
        <w:t>stavby</w:t>
      </w:r>
      <w:r w:rsidRPr="00557AE7">
        <w:rPr>
          <w:rFonts w:eastAsia="Times New Roman" w:cs="Arial"/>
          <w:b/>
          <w:bCs/>
          <w:kern w:val="24"/>
          <w:lang w:eastAsia="cs-CZ"/>
        </w:rPr>
        <w:t xml:space="preserve"> </w:t>
      </w:r>
      <w:r w:rsidR="00557AE7" w:rsidRPr="00557AE7">
        <w:rPr>
          <w:rFonts w:eastAsia="Calibri" w:cs="Times New Roman"/>
          <w:b/>
          <w:bCs/>
          <w:szCs w:val="24"/>
        </w:rPr>
        <w:t>„paralelní dráha RWY 06R/24L o délce 3 100 m Letiště Praha, Ruzyně“ na pozemcích v k.ú. Dobrovíz, Hostivice, Litovice, Přední Kopanina a Ruzyně</w:t>
      </w:r>
      <w:r w:rsidR="00557AE7">
        <w:rPr>
          <w:rFonts w:eastAsia="Calibri" w:cs="Times New Roman"/>
          <w:b/>
          <w:bCs/>
          <w:szCs w:val="24"/>
        </w:rPr>
        <w:t xml:space="preserve"> </w:t>
      </w:r>
      <w:r w:rsidRPr="009E2FEF">
        <w:rPr>
          <w:rFonts w:cs="Arial"/>
          <w:b/>
        </w:rPr>
        <w:t>zamítl</w:t>
      </w:r>
      <w:r w:rsidR="00557AE7">
        <w:rPr>
          <w:rFonts w:cs="Arial"/>
          <w:b/>
        </w:rPr>
        <w:t>.</w:t>
      </w:r>
    </w:p>
    <w:p w14:paraId="273DF013" w14:textId="77777777" w:rsidR="00FD77F6" w:rsidRDefault="00FD77F6" w:rsidP="00FD77F6">
      <w:pPr>
        <w:widowControl w:val="0"/>
        <w:suppressAutoHyphens/>
        <w:autoSpaceDE w:val="0"/>
        <w:autoSpaceDN w:val="0"/>
        <w:adjustRightInd w:val="0"/>
        <w:ind w:left="360"/>
        <w:contextualSpacing/>
        <w:rPr>
          <w:rFonts w:eastAsia="Times New Roman" w:cs="Arial"/>
          <w:b/>
          <w:kern w:val="24"/>
          <w:lang w:eastAsia="cs-CZ"/>
        </w:rPr>
      </w:pPr>
    </w:p>
    <w:p w14:paraId="0E2FE392" w14:textId="77777777" w:rsidR="00FD77F6" w:rsidRPr="006D45CE" w:rsidRDefault="00FD77F6" w:rsidP="00FD77F6">
      <w:pPr>
        <w:widowControl w:val="0"/>
        <w:suppressAutoHyphens/>
        <w:autoSpaceDE w:val="0"/>
        <w:autoSpaceDN w:val="0"/>
        <w:adjustRightInd w:val="0"/>
        <w:ind w:left="360"/>
        <w:contextualSpacing/>
        <w:rPr>
          <w:rFonts w:eastAsia="Times New Roman" w:cs="Arial"/>
          <w:b/>
          <w:bCs/>
          <w:kern w:val="1"/>
          <w:lang w:eastAsia="cs-CZ" w:bidi="hi-IN"/>
        </w:rPr>
      </w:pPr>
    </w:p>
    <w:p w14:paraId="5E3A0345" w14:textId="77777777" w:rsidR="00FD77F6" w:rsidRPr="006D45CE" w:rsidRDefault="00FD77F6" w:rsidP="00FD77F6">
      <w:pPr>
        <w:rPr>
          <w:rFonts w:cs="Arial"/>
          <w:kern w:val="24"/>
          <w:szCs w:val="21"/>
          <w:lang w:eastAsia="cs-CZ"/>
        </w:rPr>
      </w:pPr>
    </w:p>
    <w:p w14:paraId="729C66D9" w14:textId="77777777" w:rsidR="00FD77F6" w:rsidRPr="006D45CE" w:rsidRDefault="00FD77F6" w:rsidP="00FD77F6">
      <w:pPr>
        <w:rPr>
          <w:rFonts w:cs="Arial"/>
          <w:kern w:val="24"/>
          <w:szCs w:val="21"/>
          <w:lang w:eastAsia="cs-CZ"/>
        </w:rPr>
      </w:pPr>
    </w:p>
    <w:p w14:paraId="75228B8A" w14:textId="77777777" w:rsidR="00FD77F6" w:rsidRDefault="00FD77F6" w:rsidP="00FD77F6">
      <w:pPr>
        <w:pBdr>
          <w:bottom w:val="single" w:sz="12" w:space="1" w:color="auto"/>
        </w:pBdr>
        <w:ind w:left="5103"/>
        <w:rPr>
          <w:rFonts w:cs="Arial"/>
          <w:kern w:val="24"/>
          <w:szCs w:val="21"/>
          <w:lang w:eastAsia="cs-CZ"/>
        </w:rPr>
      </w:pPr>
    </w:p>
    <w:p w14:paraId="49501EF3" w14:textId="77777777" w:rsidR="00FD77F6" w:rsidRDefault="00FD77F6" w:rsidP="00FD77F6">
      <w:pPr>
        <w:ind w:left="6521"/>
        <w:rPr>
          <w:rFonts w:cs="Arial"/>
          <w:kern w:val="24"/>
          <w:szCs w:val="21"/>
          <w:lang w:eastAsia="cs-CZ"/>
        </w:rPr>
      </w:pPr>
      <w:r>
        <w:rPr>
          <w:rFonts w:cs="Arial"/>
          <w:kern w:val="24"/>
          <w:szCs w:val="21"/>
          <w:lang w:eastAsia="cs-CZ"/>
        </w:rPr>
        <w:t>podpis</w:t>
      </w:r>
    </w:p>
    <w:p w14:paraId="21C026D2" w14:textId="77777777" w:rsidR="00FD77F6" w:rsidRDefault="00FD77F6" w:rsidP="00FD77F6">
      <w:pPr>
        <w:rPr>
          <w:rFonts w:cs="Arial"/>
          <w:kern w:val="24"/>
          <w:szCs w:val="21"/>
          <w:lang w:eastAsia="cs-CZ"/>
        </w:rPr>
      </w:pPr>
    </w:p>
    <w:p w14:paraId="639E1842" w14:textId="77777777" w:rsidR="00FD77F6" w:rsidRPr="00EF5FA5" w:rsidRDefault="00FD77F6" w:rsidP="00FD77F6">
      <w:pPr>
        <w:rPr>
          <w:rFonts w:cs="Arial"/>
          <w:i/>
          <w:iCs/>
        </w:rPr>
      </w:pPr>
      <w:r w:rsidRPr="00EF5FA5">
        <w:rPr>
          <w:rFonts w:cs="Arial"/>
          <w:i/>
          <w:iCs/>
          <w:kern w:val="24"/>
          <w:szCs w:val="21"/>
          <w:lang w:eastAsia="cs-CZ"/>
        </w:rPr>
        <w:t xml:space="preserve"> </w:t>
      </w:r>
    </w:p>
    <w:p w14:paraId="079D9DF6" w14:textId="77777777" w:rsidR="00FD77F6" w:rsidRDefault="00FD77F6" w:rsidP="00F12638">
      <w:pPr>
        <w:spacing w:line="240" w:lineRule="atLeast"/>
        <w:ind w:firstLine="709"/>
        <w:rPr>
          <w:rFonts w:eastAsia="Calibri" w:cs="Arial"/>
        </w:rPr>
      </w:pPr>
    </w:p>
    <w:p w14:paraId="0A20FD60" w14:textId="77777777" w:rsidR="00F12638" w:rsidRDefault="00F12638" w:rsidP="00F12638">
      <w:pPr>
        <w:spacing w:line="240" w:lineRule="atLeast"/>
        <w:ind w:firstLine="709"/>
        <w:rPr>
          <w:rFonts w:cs="Arial"/>
        </w:rPr>
      </w:pPr>
    </w:p>
    <w:p w14:paraId="6A6F08A6" w14:textId="77777777" w:rsidR="00F12638" w:rsidRDefault="00F12638" w:rsidP="00FF2613">
      <w:pPr>
        <w:ind w:firstLine="708"/>
        <w:rPr>
          <w:rFonts w:eastAsia="Calibri" w:cs="Times New Roman"/>
          <w:szCs w:val="24"/>
        </w:rPr>
      </w:pPr>
    </w:p>
    <w:sectPr w:rsidR="00F12638" w:rsidSect="00F12638">
      <w:footerReference w:type="default" r:id="rId7"/>
      <w:headerReference w:type="first" r:id="rId8"/>
      <w:pgSz w:w="11906" w:h="16838" w:code="9"/>
      <w:pgMar w:top="1985" w:right="1418" w:bottom="170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955BB" w14:textId="77777777" w:rsidR="00C906FB" w:rsidRDefault="00C906FB" w:rsidP="00B653EC">
      <w:r>
        <w:separator/>
      </w:r>
    </w:p>
  </w:endnote>
  <w:endnote w:type="continuationSeparator" w:id="0">
    <w:p w14:paraId="4F8090CD" w14:textId="77777777" w:rsidR="00C906FB" w:rsidRDefault="00C906FB" w:rsidP="00B6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7FBD" w14:textId="77777777" w:rsidR="0033010A" w:rsidRPr="00FE2EF1" w:rsidRDefault="0033010A" w:rsidP="00FE2EF1">
    <w:pPr>
      <w:pStyle w:val="Zpatdal"/>
      <w:rPr>
        <w:rStyle w:val="slostrnky"/>
      </w:rPr>
    </w:pPr>
    <w:r>
      <w:fldChar w:fldCharType="begin"/>
    </w:r>
    <w:r>
      <w:instrText xml:space="preserve"> PAGE  \* Arabic  \* MERGEFORMAT </w:instrText>
    </w:r>
    <w:r>
      <w:fldChar w:fldCharType="separate"/>
    </w:r>
    <w:r w:rsidR="00DA1D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FD49" w14:textId="77777777" w:rsidR="00C906FB" w:rsidRDefault="00C906FB" w:rsidP="00B653EC">
      <w:r>
        <w:separator/>
      </w:r>
    </w:p>
  </w:footnote>
  <w:footnote w:type="continuationSeparator" w:id="0">
    <w:p w14:paraId="59A343E8" w14:textId="77777777" w:rsidR="00C906FB" w:rsidRDefault="00C906FB" w:rsidP="00B6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DECC" w14:textId="3AB04541" w:rsidR="0033010A" w:rsidRDefault="0033010A" w:rsidP="00395D6E">
    <w:pPr>
      <w:pStyle w:val="Zhlav"/>
      <w:tabs>
        <w:tab w:val="clear" w:pos="4536"/>
        <w:tab w:val="clear" w:pos="9072"/>
        <w:tab w:val="center" w:pos="41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A47EDEF6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</w:abstractNum>
  <w:abstractNum w:abstractNumId="4" w15:restartNumberingAfterBreak="0">
    <w:nsid w:val="067A359F"/>
    <w:multiLevelType w:val="hybridMultilevel"/>
    <w:tmpl w:val="AEB4B6F2"/>
    <w:lvl w:ilvl="0" w:tplc="1DBE84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4C7B1A"/>
    <w:multiLevelType w:val="multilevel"/>
    <w:tmpl w:val="0A5007EE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4EF38FC"/>
    <w:multiLevelType w:val="hybridMultilevel"/>
    <w:tmpl w:val="C2B2C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669D"/>
    <w:multiLevelType w:val="hybridMultilevel"/>
    <w:tmpl w:val="0920961A"/>
    <w:lvl w:ilvl="0" w:tplc="4E42B606">
      <w:start w:val="2"/>
      <w:numFmt w:val="bullet"/>
      <w:lvlText w:val="-"/>
      <w:lvlJc w:val="left"/>
      <w:pPr>
        <w:ind w:left="1428" w:hanging="360"/>
      </w:pPr>
      <w:rPr>
        <w:rFonts w:ascii="Arial" w:hAnsi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F054D6"/>
    <w:multiLevelType w:val="hybridMultilevel"/>
    <w:tmpl w:val="FE1AE50E"/>
    <w:lvl w:ilvl="0" w:tplc="453460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E5C1D"/>
    <w:multiLevelType w:val="hybridMultilevel"/>
    <w:tmpl w:val="02B4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1FCD"/>
    <w:multiLevelType w:val="hybridMultilevel"/>
    <w:tmpl w:val="69DC9D90"/>
    <w:lvl w:ilvl="0" w:tplc="4E42B606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D07CA"/>
    <w:multiLevelType w:val="hybridMultilevel"/>
    <w:tmpl w:val="F256543A"/>
    <w:lvl w:ilvl="0" w:tplc="F6AE1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66FB5"/>
    <w:multiLevelType w:val="hybridMultilevel"/>
    <w:tmpl w:val="F19811C8"/>
    <w:lvl w:ilvl="0" w:tplc="4E42B606">
      <w:start w:val="2"/>
      <w:numFmt w:val="bullet"/>
      <w:lvlText w:val="-"/>
      <w:lvlJc w:val="left"/>
      <w:pPr>
        <w:ind w:left="723" w:hanging="360"/>
      </w:pPr>
      <w:rPr>
        <w:rFonts w:ascii="Arial" w:hAnsi="Arial" w:hint="default"/>
        <w:i/>
        <w:iCs/>
        <w:sz w:val="22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6C6D53B7"/>
    <w:multiLevelType w:val="hybridMultilevel"/>
    <w:tmpl w:val="4250698E"/>
    <w:lvl w:ilvl="0" w:tplc="7AE8A5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07460">
    <w:abstractNumId w:val="8"/>
  </w:num>
  <w:num w:numId="2" w16cid:durableId="808787913">
    <w:abstractNumId w:val="12"/>
  </w:num>
  <w:num w:numId="3" w16cid:durableId="180777426">
    <w:abstractNumId w:val="10"/>
  </w:num>
  <w:num w:numId="4" w16cid:durableId="1926379348">
    <w:abstractNumId w:val="11"/>
  </w:num>
  <w:num w:numId="5" w16cid:durableId="1491946139">
    <w:abstractNumId w:val="6"/>
  </w:num>
  <w:num w:numId="6" w16cid:durableId="472066140">
    <w:abstractNumId w:val="9"/>
  </w:num>
  <w:num w:numId="7" w16cid:durableId="1104183082">
    <w:abstractNumId w:val="7"/>
  </w:num>
  <w:num w:numId="8" w16cid:durableId="900561341">
    <w:abstractNumId w:val="13"/>
  </w:num>
  <w:num w:numId="9" w16cid:durableId="832375648">
    <w:abstractNumId w:val="5"/>
  </w:num>
  <w:num w:numId="10" w16cid:durableId="1757168509">
    <w:abstractNumId w:val="4"/>
  </w:num>
  <w:num w:numId="11" w16cid:durableId="3895051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EC"/>
    <w:rsid w:val="00011D82"/>
    <w:rsid w:val="0001378A"/>
    <w:rsid w:val="00016C85"/>
    <w:rsid w:val="00020A1B"/>
    <w:rsid w:val="00030B03"/>
    <w:rsid w:val="00036094"/>
    <w:rsid w:val="000545EF"/>
    <w:rsid w:val="00060124"/>
    <w:rsid w:val="00061EC1"/>
    <w:rsid w:val="00063A50"/>
    <w:rsid w:val="000704D7"/>
    <w:rsid w:val="000740C9"/>
    <w:rsid w:val="00075ED4"/>
    <w:rsid w:val="00076E9E"/>
    <w:rsid w:val="000815FE"/>
    <w:rsid w:val="00090142"/>
    <w:rsid w:val="000916D1"/>
    <w:rsid w:val="0009339D"/>
    <w:rsid w:val="00093D7A"/>
    <w:rsid w:val="000A2C2D"/>
    <w:rsid w:val="000A612F"/>
    <w:rsid w:val="000A739F"/>
    <w:rsid w:val="000B3565"/>
    <w:rsid w:val="000C332E"/>
    <w:rsid w:val="000C3839"/>
    <w:rsid w:val="000C3D1D"/>
    <w:rsid w:val="000C5E56"/>
    <w:rsid w:val="000D2306"/>
    <w:rsid w:val="000D2FFE"/>
    <w:rsid w:val="000D3045"/>
    <w:rsid w:val="000D71D2"/>
    <w:rsid w:val="000D7E25"/>
    <w:rsid w:val="000E4552"/>
    <w:rsid w:val="000F0BA0"/>
    <w:rsid w:val="000F26CD"/>
    <w:rsid w:val="00110B79"/>
    <w:rsid w:val="0011216B"/>
    <w:rsid w:val="00125482"/>
    <w:rsid w:val="00131E99"/>
    <w:rsid w:val="00131EA1"/>
    <w:rsid w:val="00135C49"/>
    <w:rsid w:val="001364C7"/>
    <w:rsid w:val="00140F45"/>
    <w:rsid w:val="0014758D"/>
    <w:rsid w:val="00150307"/>
    <w:rsid w:val="001543C2"/>
    <w:rsid w:val="00154715"/>
    <w:rsid w:val="00154DD6"/>
    <w:rsid w:val="0015568E"/>
    <w:rsid w:val="001576C0"/>
    <w:rsid w:val="00160ED7"/>
    <w:rsid w:val="0016587D"/>
    <w:rsid w:val="00165905"/>
    <w:rsid w:val="001667BA"/>
    <w:rsid w:val="00176146"/>
    <w:rsid w:val="00176B6B"/>
    <w:rsid w:val="00176CBF"/>
    <w:rsid w:val="00187132"/>
    <w:rsid w:val="001955E1"/>
    <w:rsid w:val="001B2C62"/>
    <w:rsid w:val="001B2F81"/>
    <w:rsid w:val="001C7238"/>
    <w:rsid w:val="001D14C5"/>
    <w:rsid w:val="001D1D1B"/>
    <w:rsid w:val="001D21E2"/>
    <w:rsid w:val="001D5596"/>
    <w:rsid w:val="001E14AA"/>
    <w:rsid w:val="001E184D"/>
    <w:rsid w:val="001F45BD"/>
    <w:rsid w:val="001F5BFC"/>
    <w:rsid w:val="00200A28"/>
    <w:rsid w:val="00205E4F"/>
    <w:rsid w:val="00226C86"/>
    <w:rsid w:val="00236C0B"/>
    <w:rsid w:val="00237A25"/>
    <w:rsid w:val="002420C1"/>
    <w:rsid w:val="00242A7B"/>
    <w:rsid w:val="00242E54"/>
    <w:rsid w:val="00246858"/>
    <w:rsid w:val="002577C9"/>
    <w:rsid w:val="00262AB2"/>
    <w:rsid w:val="00263987"/>
    <w:rsid w:val="0027165A"/>
    <w:rsid w:val="002722D1"/>
    <w:rsid w:val="002817BD"/>
    <w:rsid w:val="00281B52"/>
    <w:rsid w:val="00284059"/>
    <w:rsid w:val="00284930"/>
    <w:rsid w:val="00292017"/>
    <w:rsid w:val="00292FD6"/>
    <w:rsid w:val="002931AB"/>
    <w:rsid w:val="002957AD"/>
    <w:rsid w:val="002A5DE0"/>
    <w:rsid w:val="002B06AE"/>
    <w:rsid w:val="002B0A81"/>
    <w:rsid w:val="002B1FE8"/>
    <w:rsid w:val="002B24D9"/>
    <w:rsid w:val="002B39F7"/>
    <w:rsid w:val="002C3494"/>
    <w:rsid w:val="002D173E"/>
    <w:rsid w:val="002D4508"/>
    <w:rsid w:val="002D4659"/>
    <w:rsid w:val="002D5716"/>
    <w:rsid w:val="003037FB"/>
    <w:rsid w:val="00303E16"/>
    <w:rsid w:val="0033010A"/>
    <w:rsid w:val="0033031D"/>
    <w:rsid w:val="003424A8"/>
    <w:rsid w:val="003508F2"/>
    <w:rsid w:val="003520C2"/>
    <w:rsid w:val="00357E00"/>
    <w:rsid w:val="003675B7"/>
    <w:rsid w:val="00372CED"/>
    <w:rsid w:val="003769A6"/>
    <w:rsid w:val="00377293"/>
    <w:rsid w:val="0038076E"/>
    <w:rsid w:val="00384BAF"/>
    <w:rsid w:val="00386659"/>
    <w:rsid w:val="00386C81"/>
    <w:rsid w:val="0038708C"/>
    <w:rsid w:val="00395D6E"/>
    <w:rsid w:val="003A3E4A"/>
    <w:rsid w:val="003B35CC"/>
    <w:rsid w:val="003B6891"/>
    <w:rsid w:val="003C0BCC"/>
    <w:rsid w:val="003C7D7A"/>
    <w:rsid w:val="003E3598"/>
    <w:rsid w:val="003E4270"/>
    <w:rsid w:val="003E4E85"/>
    <w:rsid w:val="003E73FC"/>
    <w:rsid w:val="003F51DA"/>
    <w:rsid w:val="00401CCF"/>
    <w:rsid w:val="00401D02"/>
    <w:rsid w:val="00405666"/>
    <w:rsid w:val="0042362C"/>
    <w:rsid w:val="0043008E"/>
    <w:rsid w:val="0044201D"/>
    <w:rsid w:val="00446C4A"/>
    <w:rsid w:val="004634FB"/>
    <w:rsid w:val="00465669"/>
    <w:rsid w:val="004725E4"/>
    <w:rsid w:val="00484890"/>
    <w:rsid w:val="0048499A"/>
    <w:rsid w:val="00490CED"/>
    <w:rsid w:val="00497280"/>
    <w:rsid w:val="004A02BD"/>
    <w:rsid w:val="004A545D"/>
    <w:rsid w:val="004B6577"/>
    <w:rsid w:val="004B6FF5"/>
    <w:rsid w:val="004B75FC"/>
    <w:rsid w:val="004C68EE"/>
    <w:rsid w:val="004D3700"/>
    <w:rsid w:val="004D461E"/>
    <w:rsid w:val="004E4609"/>
    <w:rsid w:val="004E5334"/>
    <w:rsid w:val="004F007D"/>
    <w:rsid w:val="004F451B"/>
    <w:rsid w:val="00501C4F"/>
    <w:rsid w:val="00511395"/>
    <w:rsid w:val="00515BA4"/>
    <w:rsid w:val="00522D4C"/>
    <w:rsid w:val="005253C0"/>
    <w:rsid w:val="00531DC3"/>
    <w:rsid w:val="00532F08"/>
    <w:rsid w:val="00535225"/>
    <w:rsid w:val="00537A1A"/>
    <w:rsid w:val="0055427E"/>
    <w:rsid w:val="005551EB"/>
    <w:rsid w:val="00556B95"/>
    <w:rsid w:val="00557AE7"/>
    <w:rsid w:val="005630AC"/>
    <w:rsid w:val="005649FC"/>
    <w:rsid w:val="00571594"/>
    <w:rsid w:val="005771AD"/>
    <w:rsid w:val="00584F1A"/>
    <w:rsid w:val="005977C5"/>
    <w:rsid w:val="005A2913"/>
    <w:rsid w:val="005A5656"/>
    <w:rsid w:val="005B11EB"/>
    <w:rsid w:val="005B7C19"/>
    <w:rsid w:val="005C07D0"/>
    <w:rsid w:val="005C25BE"/>
    <w:rsid w:val="005C2D64"/>
    <w:rsid w:val="005C32B5"/>
    <w:rsid w:val="005C48EB"/>
    <w:rsid w:val="005C7EAF"/>
    <w:rsid w:val="005D68D0"/>
    <w:rsid w:val="005D6F7D"/>
    <w:rsid w:val="005E11BF"/>
    <w:rsid w:val="005F0404"/>
    <w:rsid w:val="005F1CC9"/>
    <w:rsid w:val="0060352F"/>
    <w:rsid w:val="00630C6D"/>
    <w:rsid w:val="0063548E"/>
    <w:rsid w:val="00635832"/>
    <w:rsid w:val="00636F08"/>
    <w:rsid w:val="006421C1"/>
    <w:rsid w:val="006639F4"/>
    <w:rsid w:val="0066458F"/>
    <w:rsid w:val="00665620"/>
    <w:rsid w:val="00666B13"/>
    <w:rsid w:val="00673B7C"/>
    <w:rsid w:val="00674BAF"/>
    <w:rsid w:val="00675539"/>
    <w:rsid w:val="006818A4"/>
    <w:rsid w:val="00681A2A"/>
    <w:rsid w:val="00681D02"/>
    <w:rsid w:val="00686A68"/>
    <w:rsid w:val="00687D13"/>
    <w:rsid w:val="00691F22"/>
    <w:rsid w:val="0069678D"/>
    <w:rsid w:val="006A4F3E"/>
    <w:rsid w:val="006A6F96"/>
    <w:rsid w:val="006A7D73"/>
    <w:rsid w:val="006B1004"/>
    <w:rsid w:val="006B33F0"/>
    <w:rsid w:val="006C28B1"/>
    <w:rsid w:val="006C782F"/>
    <w:rsid w:val="006D5614"/>
    <w:rsid w:val="006D5662"/>
    <w:rsid w:val="006D7E6A"/>
    <w:rsid w:val="006E4DCC"/>
    <w:rsid w:val="006E7854"/>
    <w:rsid w:val="007061F9"/>
    <w:rsid w:val="00713E57"/>
    <w:rsid w:val="00713F11"/>
    <w:rsid w:val="00715E3B"/>
    <w:rsid w:val="00731A68"/>
    <w:rsid w:val="0073291B"/>
    <w:rsid w:val="00745727"/>
    <w:rsid w:val="007578A1"/>
    <w:rsid w:val="007613E8"/>
    <w:rsid w:val="007615CC"/>
    <w:rsid w:val="007700C4"/>
    <w:rsid w:val="00770618"/>
    <w:rsid w:val="00770619"/>
    <w:rsid w:val="00781342"/>
    <w:rsid w:val="00784EF6"/>
    <w:rsid w:val="00796EAB"/>
    <w:rsid w:val="007A080B"/>
    <w:rsid w:val="007A3EAE"/>
    <w:rsid w:val="007A4383"/>
    <w:rsid w:val="007A623A"/>
    <w:rsid w:val="007B616E"/>
    <w:rsid w:val="007D4422"/>
    <w:rsid w:val="007D5CE2"/>
    <w:rsid w:val="007D7A38"/>
    <w:rsid w:val="007E1FBB"/>
    <w:rsid w:val="007E4C6F"/>
    <w:rsid w:val="007F2677"/>
    <w:rsid w:val="007F32CA"/>
    <w:rsid w:val="00800D23"/>
    <w:rsid w:val="00805843"/>
    <w:rsid w:val="00816D96"/>
    <w:rsid w:val="0082034A"/>
    <w:rsid w:val="00826ED9"/>
    <w:rsid w:val="00831117"/>
    <w:rsid w:val="00835EB3"/>
    <w:rsid w:val="008407AA"/>
    <w:rsid w:val="008457A2"/>
    <w:rsid w:val="00846E56"/>
    <w:rsid w:val="00850D13"/>
    <w:rsid w:val="0085105A"/>
    <w:rsid w:val="008516FE"/>
    <w:rsid w:val="008536FB"/>
    <w:rsid w:val="00856229"/>
    <w:rsid w:val="00857305"/>
    <w:rsid w:val="00857EAF"/>
    <w:rsid w:val="00865F6E"/>
    <w:rsid w:val="00866985"/>
    <w:rsid w:val="0086795F"/>
    <w:rsid w:val="00875022"/>
    <w:rsid w:val="00875EC2"/>
    <w:rsid w:val="00876090"/>
    <w:rsid w:val="00884F8E"/>
    <w:rsid w:val="00895055"/>
    <w:rsid w:val="008968BC"/>
    <w:rsid w:val="008A07DD"/>
    <w:rsid w:val="008A13C4"/>
    <w:rsid w:val="008B149E"/>
    <w:rsid w:val="008B1878"/>
    <w:rsid w:val="008B2E31"/>
    <w:rsid w:val="008C3D2D"/>
    <w:rsid w:val="008D4BEE"/>
    <w:rsid w:val="008D71B8"/>
    <w:rsid w:val="008E3474"/>
    <w:rsid w:val="008E73A3"/>
    <w:rsid w:val="008F1CB3"/>
    <w:rsid w:val="008F310A"/>
    <w:rsid w:val="008F5938"/>
    <w:rsid w:val="008F59C6"/>
    <w:rsid w:val="00903F00"/>
    <w:rsid w:val="0090503B"/>
    <w:rsid w:val="00907D24"/>
    <w:rsid w:val="009151DA"/>
    <w:rsid w:val="00920B8E"/>
    <w:rsid w:val="0092126B"/>
    <w:rsid w:val="00921E73"/>
    <w:rsid w:val="00924CB1"/>
    <w:rsid w:val="00925571"/>
    <w:rsid w:val="00930B93"/>
    <w:rsid w:val="0093469D"/>
    <w:rsid w:val="009432EC"/>
    <w:rsid w:val="009451D6"/>
    <w:rsid w:val="00955F9F"/>
    <w:rsid w:val="00962128"/>
    <w:rsid w:val="00965BD3"/>
    <w:rsid w:val="00973828"/>
    <w:rsid w:val="00974035"/>
    <w:rsid w:val="00980721"/>
    <w:rsid w:val="00980914"/>
    <w:rsid w:val="0099034D"/>
    <w:rsid w:val="009A00EA"/>
    <w:rsid w:val="009A1AD1"/>
    <w:rsid w:val="009A40AA"/>
    <w:rsid w:val="009A5802"/>
    <w:rsid w:val="009C0A41"/>
    <w:rsid w:val="009C1A65"/>
    <w:rsid w:val="009C751C"/>
    <w:rsid w:val="009D26D4"/>
    <w:rsid w:val="009D36C6"/>
    <w:rsid w:val="009D541C"/>
    <w:rsid w:val="009D7F1C"/>
    <w:rsid w:val="009E098E"/>
    <w:rsid w:val="009E2C69"/>
    <w:rsid w:val="009E3E35"/>
    <w:rsid w:val="009E4D40"/>
    <w:rsid w:val="009E51FE"/>
    <w:rsid w:val="009E529F"/>
    <w:rsid w:val="009F21B9"/>
    <w:rsid w:val="009F2995"/>
    <w:rsid w:val="009F32D3"/>
    <w:rsid w:val="009F38D1"/>
    <w:rsid w:val="00A04417"/>
    <w:rsid w:val="00A15FDB"/>
    <w:rsid w:val="00A16CF6"/>
    <w:rsid w:val="00A231E5"/>
    <w:rsid w:val="00A23A13"/>
    <w:rsid w:val="00A27808"/>
    <w:rsid w:val="00A34889"/>
    <w:rsid w:val="00A34A8D"/>
    <w:rsid w:val="00A36DE1"/>
    <w:rsid w:val="00A3717E"/>
    <w:rsid w:val="00A401F8"/>
    <w:rsid w:val="00A42E56"/>
    <w:rsid w:val="00A45729"/>
    <w:rsid w:val="00A5155C"/>
    <w:rsid w:val="00A53B18"/>
    <w:rsid w:val="00A573CB"/>
    <w:rsid w:val="00A67D9C"/>
    <w:rsid w:val="00A774B3"/>
    <w:rsid w:val="00A80037"/>
    <w:rsid w:val="00A8049F"/>
    <w:rsid w:val="00A80B58"/>
    <w:rsid w:val="00A81285"/>
    <w:rsid w:val="00A911ED"/>
    <w:rsid w:val="00AA1EFB"/>
    <w:rsid w:val="00AA3D5F"/>
    <w:rsid w:val="00AA6129"/>
    <w:rsid w:val="00AA79B8"/>
    <w:rsid w:val="00AA7DF8"/>
    <w:rsid w:val="00AB4738"/>
    <w:rsid w:val="00AD0EDC"/>
    <w:rsid w:val="00AD10F1"/>
    <w:rsid w:val="00AD4340"/>
    <w:rsid w:val="00AD599D"/>
    <w:rsid w:val="00AE02F6"/>
    <w:rsid w:val="00AE3316"/>
    <w:rsid w:val="00AE3B24"/>
    <w:rsid w:val="00B051BD"/>
    <w:rsid w:val="00B0534D"/>
    <w:rsid w:val="00B11986"/>
    <w:rsid w:val="00B155AD"/>
    <w:rsid w:val="00B22754"/>
    <w:rsid w:val="00B31B53"/>
    <w:rsid w:val="00B5063E"/>
    <w:rsid w:val="00B52501"/>
    <w:rsid w:val="00B63EE8"/>
    <w:rsid w:val="00B653EC"/>
    <w:rsid w:val="00B6724B"/>
    <w:rsid w:val="00B67790"/>
    <w:rsid w:val="00B67F8E"/>
    <w:rsid w:val="00B76573"/>
    <w:rsid w:val="00B828A2"/>
    <w:rsid w:val="00B9485B"/>
    <w:rsid w:val="00BA22AB"/>
    <w:rsid w:val="00BB1977"/>
    <w:rsid w:val="00BC588A"/>
    <w:rsid w:val="00BD2D9A"/>
    <w:rsid w:val="00BE0980"/>
    <w:rsid w:val="00BE26A3"/>
    <w:rsid w:val="00BF0E4C"/>
    <w:rsid w:val="00C0219E"/>
    <w:rsid w:val="00C03A07"/>
    <w:rsid w:val="00C102EE"/>
    <w:rsid w:val="00C10F56"/>
    <w:rsid w:val="00C148ED"/>
    <w:rsid w:val="00C22171"/>
    <w:rsid w:val="00C302A7"/>
    <w:rsid w:val="00C4160D"/>
    <w:rsid w:val="00C41C58"/>
    <w:rsid w:val="00C44017"/>
    <w:rsid w:val="00C4632B"/>
    <w:rsid w:val="00C549AD"/>
    <w:rsid w:val="00C63E96"/>
    <w:rsid w:val="00C75B36"/>
    <w:rsid w:val="00C84B39"/>
    <w:rsid w:val="00C906FB"/>
    <w:rsid w:val="00C91DBB"/>
    <w:rsid w:val="00C9506B"/>
    <w:rsid w:val="00CA134E"/>
    <w:rsid w:val="00CA1C4C"/>
    <w:rsid w:val="00CA25AA"/>
    <w:rsid w:val="00CA4C57"/>
    <w:rsid w:val="00CA6CD9"/>
    <w:rsid w:val="00CB02D6"/>
    <w:rsid w:val="00CB3DDC"/>
    <w:rsid w:val="00CB6CDE"/>
    <w:rsid w:val="00CC6AB3"/>
    <w:rsid w:val="00CE1711"/>
    <w:rsid w:val="00CE1967"/>
    <w:rsid w:val="00CF521F"/>
    <w:rsid w:val="00D00C4A"/>
    <w:rsid w:val="00D038C5"/>
    <w:rsid w:val="00D062D5"/>
    <w:rsid w:val="00D13DC5"/>
    <w:rsid w:val="00D25535"/>
    <w:rsid w:val="00D279FF"/>
    <w:rsid w:val="00D31BA6"/>
    <w:rsid w:val="00D33979"/>
    <w:rsid w:val="00D4122D"/>
    <w:rsid w:val="00D4150A"/>
    <w:rsid w:val="00D4522B"/>
    <w:rsid w:val="00D53053"/>
    <w:rsid w:val="00D64F9E"/>
    <w:rsid w:val="00D83D0C"/>
    <w:rsid w:val="00D9185B"/>
    <w:rsid w:val="00D93AE6"/>
    <w:rsid w:val="00DA0DDD"/>
    <w:rsid w:val="00DA1D82"/>
    <w:rsid w:val="00DA44A1"/>
    <w:rsid w:val="00DA67B7"/>
    <w:rsid w:val="00DB304F"/>
    <w:rsid w:val="00DB3731"/>
    <w:rsid w:val="00DC05BB"/>
    <w:rsid w:val="00DC0847"/>
    <w:rsid w:val="00DD0052"/>
    <w:rsid w:val="00DD3252"/>
    <w:rsid w:val="00DD63C3"/>
    <w:rsid w:val="00DE49AD"/>
    <w:rsid w:val="00DF3DAE"/>
    <w:rsid w:val="00DF5EDC"/>
    <w:rsid w:val="00DF78C0"/>
    <w:rsid w:val="00E05CC7"/>
    <w:rsid w:val="00E06BA6"/>
    <w:rsid w:val="00E21FB6"/>
    <w:rsid w:val="00E235E3"/>
    <w:rsid w:val="00E23952"/>
    <w:rsid w:val="00E24AD9"/>
    <w:rsid w:val="00E2700C"/>
    <w:rsid w:val="00E30B2C"/>
    <w:rsid w:val="00E3654F"/>
    <w:rsid w:val="00E403B1"/>
    <w:rsid w:val="00E40865"/>
    <w:rsid w:val="00E43AE4"/>
    <w:rsid w:val="00E44917"/>
    <w:rsid w:val="00E50247"/>
    <w:rsid w:val="00E55A82"/>
    <w:rsid w:val="00E62620"/>
    <w:rsid w:val="00E63A82"/>
    <w:rsid w:val="00E7201E"/>
    <w:rsid w:val="00E73A0E"/>
    <w:rsid w:val="00E742BA"/>
    <w:rsid w:val="00E775D3"/>
    <w:rsid w:val="00E805B8"/>
    <w:rsid w:val="00EA4713"/>
    <w:rsid w:val="00EA572E"/>
    <w:rsid w:val="00EB4582"/>
    <w:rsid w:val="00EB45E2"/>
    <w:rsid w:val="00EC5107"/>
    <w:rsid w:val="00EC733D"/>
    <w:rsid w:val="00ED291D"/>
    <w:rsid w:val="00ED317B"/>
    <w:rsid w:val="00ED38FF"/>
    <w:rsid w:val="00ED691F"/>
    <w:rsid w:val="00EE42B9"/>
    <w:rsid w:val="00EE739A"/>
    <w:rsid w:val="00EF2868"/>
    <w:rsid w:val="00F07AEB"/>
    <w:rsid w:val="00F10838"/>
    <w:rsid w:val="00F12638"/>
    <w:rsid w:val="00F13EBF"/>
    <w:rsid w:val="00F164B4"/>
    <w:rsid w:val="00F17B8B"/>
    <w:rsid w:val="00F266C6"/>
    <w:rsid w:val="00F304FE"/>
    <w:rsid w:val="00F3057C"/>
    <w:rsid w:val="00F5462E"/>
    <w:rsid w:val="00F604F6"/>
    <w:rsid w:val="00F63C40"/>
    <w:rsid w:val="00F750F4"/>
    <w:rsid w:val="00F92163"/>
    <w:rsid w:val="00F94494"/>
    <w:rsid w:val="00FA5004"/>
    <w:rsid w:val="00FA50A0"/>
    <w:rsid w:val="00FB04E6"/>
    <w:rsid w:val="00FB56BD"/>
    <w:rsid w:val="00FD0FFE"/>
    <w:rsid w:val="00FD6EAE"/>
    <w:rsid w:val="00FD77F6"/>
    <w:rsid w:val="00FE020C"/>
    <w:rsid w:val="00FE2EF1"/>
    <w:rsid w:val="00FF05D8"/>
    <w:rsid w:val="00FF2613"/>
    <w:rsid w:val="00FF2AFE"/>
    <w:rsid w:val="00FF3774"/>
    <w:rsid w:val="00FF4059"/>
    <w:rsid w:val="00FF7073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7FB13"/>
  <w15:docId w15:val="{8799B012-9809-4B52-958E-EA0A1398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16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242E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4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36094"/>
    <w:pPr>
      <w:keepNext/>
      <w:suppressAutoHyphens/>
      <w:jc w:val="right"/>
      <w:outlineLvl w:val="2"/>
    </w:pPr>
    <w:rPr>
      <w:rFonts w:eastAsia="Times New Roman" w:cs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E4DCC"/>
    <w:pPr>
      <w:tabs>
        <w:tab w:val="center" w:pos="4536"/>
        <w:tab w:val="right" w:pos="9072"/>
      </w:tabs>
      <w:spacing w:before="200"/>
      <w:ind w:left="-595"/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6E4DCC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unhideWhenUsed/>
    <w:rsid w:val="00ED317B"/>
    <w:pPr>
      <w:pBdr>
        <w:top w:val="single" w:sz="2" w:space="2" w:color="997E46"/>
      </w:pBdr>
      <w:tabs>
        <w:tab w:val="right" w:pos="9072"/>
      </w:tabs>
      <w:spacing w:before="240"/>
      <w:contextualSpacing/>
      <w:jc w:val="center"/>
    </w:pPr>
    <w:rPr>
      <w:rFonts w:ascii="Garamond" w:hAnsi="Garamon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D317B"/>
    <w:rPr>
      <w:rFonts w:ascii="Garamond" w:hAnsi="Garamond"/>
      <w:sz w:val="16"/>
    </w:rPr>
  </w:style>
  <w:style w:type="paragraph" w:customStyle="1" w:styleId="Pjemce">
    <w:name w:val="Příjemce"/>
    <w:basedOn w:val="Normln"/>
    <w:qFormat/>
    <w:rsid w:val="00B653EC"/>
    <w:pPr>
      <w:spacing w:line="264" w:lineRule="auto"/>
      <w:jc w:val="right"/>
    </w:pPr>
    <w:rPr>
      <w:b/>
    </w:rPr>
  </w:style>
  <w:style w:type="paragraph" w:customStyle="1" w:styleId="Zaruenpodpis">
    <w:name w:val="Zaručený podpis"/>
    <w:basedOn w:val="Normln"/>
    <w:qFormat/>
    <w:rsid w:val="00B653EC"/>
    <w:pPr>
      <w:spacing w:before="240" w:after="240"/>
      <w:jc w:val="right"/>
    </w:pPr>
    <w:rPr>
      <w:i/>
    </w:rPr>
  </w:style>
  <w:style w:type="paragraph" w:styleId="Datum">
    <w:name w:val="Date"/>
    <w:basedOn w:val="Normln"/>
    <w:next w:val="Normln"/>
    <w:link w:val="DatumChar"/>
    <w:uiPriority w:val="99"/>
    <w:unhideWhenUsed/>
    <w:rsid w:val="00B653EC"/>
    <w:pPr>
      <w:spacing w:before="480" w:after="360"/>
      <w:jc w:val="right"/>
    </w:pPr>
  </w:style>
  <w:style w:type="character" w:customStyle="1" w:styleId="DatumChar">
    <w:name w:val="Datum Char"/>
    <w:basedOn w:val="Standardnpsmoodstavce"/>
    <w:link w:val="Datum"/>
    <w:uiPriority w:val="99"/>
    <w:rsid w:val="00B653EC"/>
    <w:rPr>
      <w:rFonts w:ascii="Arial" w:hAnsi="Arial"/>
    </w:rPr>
  </w:style>
  <w:style w:type="paragraph" w:customStyle="1" w:styleId="Vc">
    <w:name w:val="Věc"/>
    <w:basedOn w:val="Normln"/>
    <w:next w:val="Normln"/>
    <w:qFormat/>
    <w:rsid w:val="00B653EC"/>
    <w:pPr>
      <w:tabs>
        <w:tab w:val="left" w:pos="567"/>
      </w:tabs>
      <w:spacing w:before="480" w:after="480"/>
      <w:ind w:left="567" w:hanging="567"/>
    </w:pPr>
    <w:rPr>
      <w:b/>
    </w:rPr>
  </w:style>
  <w:style w:type="paragraph" w:styleId="Osloven">
    <w:name w:val="Salutation"/>
    <w:basedOn w:val="Normln"/>
    <w:next w:val="Zkladntext-prvnodsazen"/>
    <w:link w:val="OslovenChar"/>
    <w:uiPriority w:val="99"/>
    <w:unhideWhenUsed/>
    <w:rsid w:val="00895055"/>
    <w:pPr>
      <w:spacing w:after="240"/>
    </w:pPr>
  </w:style>
  <w:style w:type="character" w:customStyle="1" w:styleId="OslovenChar">
    <w:name w:val="Oslovení Char"/>
    <w:basedOn w:val="Standardnpsmoodstavce"/>
    <w:link w:val="Osloven"/>
    <w:uiPriority w:val="99"/>
    <w:rsid w:val="00895055"/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53E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53EC"/>
    <w:rPr>
      <w:rFonts w:ascii="Arial" w:hAnsi="Arial"/>
    </w:rPr>
  </w:style>
  <w:style w:type="paragraph" w:styleId="Zkladntext-prvnodsazen">
    <w:name w:val="Body Text First Indent"/>
    <w:basedOn w:val="Normln"/>
    <w:link w:val="Zkladntext-prvnodsazenChar"/>
    <w:uiPriority w:val="99"/>
    <w:unhideWhenUsed/>
    <w:rsid w:val="00875EC2"/>
    <w:pPr>
      <w:ind w:firstLine="56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75EC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A80B58"/>
    <w:rPr>
      <w:color w:val="0563C1" w:themeColor="hyperlink"/>
      <w:u w:val="single"/>
    </w:rPr>
  </w:style>
  <w:style w:type="paragraph" w:customStyle="1" w:styleId="Zvraznnzpat">
    <w:name w:val="Zvýraznění zápatí"/>
    <w:basedOn w:val="Poboky"/>
    <w:link w:val="ZvraznnzpatChar"/>
    <w:qFormat/>
    <w:rsid w:val="00F266C6"/>
    <w:rPr>
      <w:color w:val="997E46"/>
    </w:rPr>
  </w:style>
  <w:style w:type="paragraph" w:customStyle="1" w:styleId="Poboky">
    <w:name w:val="Pobočky"/>
    <w:basedOn w:val="Zpat"/>
    <w:qFormat/>
    <w:rsid w:val="00FE2EF1"/>
    <w:pPr>
      <w:pBdr>
        <w:top w:val="none" w:sz="0" w:space="0" w:color="auto"/>
      </w:pBdr>
      <w:spacing w:before="0"/>
      <w:contextualSpacing w:val="0"/>
      <w:jc w:val="left"/>
    </w:pPr>
  </w:style>
  <w:style w:type="character" w:customStyle="1" w:styleId="ZvraznnzpatChar">
    <w:name w:val="Zvýraznění zápatí Char"/>
    <w:basedOn w:val="ZpatChar"/>
    <w:link w:val="Zvraznnzpat"/>
    <w:rsid w:val="00F266C6"/>
    <w:rPr>
      <w:rFonts w:ascii="Garamond" w:hAnsi="Garamond"/>
      <w:color w:val="997E46"/>
      <w:sz w:val="16"/>
    </w:rPr>
  </w:style>
  <w:style w:type="character" w:styleId="slostrnky">
    <w:name w:val="page number"/>
    <w:basedOn w:val="Standardnpsmoodstavce"/>
    <w:uiPriority w:val="99"/>
    <w:unhideWhenUsed/>
    <w:rsid w:val="00FE2EF1"/>
  </w:style>
  <w:style w:type="paragraph" w:customStyle="1" w:styleId="Zpatdal">
    <w:name w:val="Zápatí další"/>
    <w:basedOn w:val="Normln"/>
    <w:qFormat/>
    <w:rsid w:val="00FE2EF1"/>
    <w:pPr>
      <w:spacing w:after="240"/>
    </w:pPr>
    <w:rPr>
      <w:sz w:val="16"/>
    </w:rPr>
  </w:style>
  <w:style w:type="paragraph" w:styleId="Zvr">
    <w:name w:val="Closing"/>
    <w:basedOn w:val="Normln"/>
    <w:link w:val="ZvrChar"/>
    <w:uiPriority w:val="99"/>
    <w:unhideWhenUsed/>
    <w:rsid w:val="003F51DA"/>
    <w:pPr>
      <w:keepNext/>
      <w:spacing w:before="720" w:after="720"/>
      <w:ind w:left="567"/>
    </w:pPr>
  </w:style>
  <w:style w:type="character" w:customStyle="1" w:styleId="ZvrChar">
    <w:name w:val="Závěr Char"/>
    <w:basedOn w:val="Standardnpsmoodstavce"/>
    <w:link w:val="Zvr"/>
    <w:uiPriority w:val="99"/>
    <w:rsid w:val="003F51DA"/>
    <w:rPr>
      <w:rFonts w:ascii="Arial" w:hAnsi="Arial"/>
    </w:rPr>
  </w:style>
  <w:style w:type="paragraph" w:styleId="Podpis">
    <w:name w:val="Signature"/>
    <w:basedOn w:val="Normln"/>
    <w:link w:val="PodpisChar"/>
    <w:uiPriority w:val="99"/>
    <w:unhideWhenUsed/>
    <w:rsid w:val="003F51DA"/>
    <w:pPr>
      <w:ind w:left="4536"/>
      <w:jc w:val="center"/>
    </w:pPr>
  </w:style>
  <w:style w:type="character" w:customStyle="1" w:styleId="PodpisChar">
    <w:name w:val="Podpis Char"/>
    <w:basedOn w:val="Standardnpsmoodstavce"/>
    <w:link w:val="Podpis"/>
    <w:uiPriority w:val="99"/>
    <w:rsid w:val="003F51DA"/>
    <w:rPr>
      <w:rFonts w:ascii="Arial" w:hAnsi="Arial"/>
    </w:rPr>
  </w:style>
  <w:style w:type="paragraph" w:customStyle="1" w:styleId="Ploha">
    <w:name w:val="Příloha"/>
    <w:basedOn w:val="Normln"/>
    <w:next w:val="Normln"/>
    <w:qFormat/>
    <w:rsid w:val="003F51DA"/>
    <w:pPr>
      <w:keepNext/>
      <w:spacing w:before="600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7B7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1CC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1CC9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5F1CC9"/>
    <w:rPr>
      <w:b/>
      <w:bCs/>
    </w:rPr>
  </w:style>
  <w:style w:type="paragraph" w:styleId="Odstavecseseznamem">
    <w:name w:val="List Paragraph"/>
    <w:basedOn w:val="Normln"/>
    <w:uiPriority w:val="34"/>
    <w:qFormat/>
    <w:rsid w:val="005F1CC9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customStyle="1" w:styleId="Odstavecseseznamem1">
    <w:name w:val="Odstavec se seznamem1"/>
    <w:basedOn w:val="Normln"/>
    <w:rsid w:val="00140F45"/>
    <w:pPr>
      <w:widowControl w:val="0"/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036094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adr">
    <w:name w:val="adr"/>
    <w:basedOn w:val="Normln"/>
    <w:rsid w:val="000D71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B3731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jemceadresa">
    <w:name w:val="Příjemce adresa"/>
    <w:basedOn w:val="Pjemce"/>
    <w:qFormat/>
    <w:rsid w:val="001D1D1B"/>
    <w:pPr>
      <w:ind w:firstLine="0"/>
      <w:jc w:val="left"/>
    </w:pPr>
    <w:rPr>
      <w:rFonts w:eastAsia="Calibri" w:cs="Times New Roman"/>
      <w:b w:val="0"/>
    </w:rPr>
  </w:style>
  <w:style w:type="character" w:customStyle="1" w:styleId="apple-converted-space">
    <w:name w:val="apple-converted-space"/>
    <w:basedOn w:val="Standardnpsmoodstavce"/>
    <w:rsid w:val="001D1D1B"/>
  </w:style>
  <w:style w:type="character" w:styleId="Odkaznakoment">
    <w:name w:val="annotation reference"/>
    <w:basedOn w:val="Standardnpsmoodstavce"/>
    <w:uiPriority w:val="99"/>
    <w:semiHidden/>
    <w:unhideWhenUsed/>
    <w:rsid w:val="001B2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C62"/>
    <w:pPr>
      <w:ind w:left="-357" w:firstLine="0"/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C62"/>
    <w:rPr>
      <w:rFonts w:ascii="Arial" w:eastAsia="Calibri" w:hAnsi="Arial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2817B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2817BD"/>
    <w:pPr>
      <w:ind w:firstLine="0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42E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2E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2E54"/>
    <w:rPr>
      <w:rFonts w:ascii="Arial" w:hAnsi="Arial"/>
      <w:sz w:val="16"/>
      <w:szCs w:val="16"/>
    </w:rPr>
  </w:style>
  <w:style w:type="paragraph" w:customStyle="1" w:styleId="l3">
    <w:name w:val="l3"/>
    <w:basedOn w:val="Normln"/>
    <w:rsid w:val="00A804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804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8049F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4D7"/>
    <w:pPr>
      <w:ind w:left="0" w:firstLine="357"/>
      <w:jc w:val="both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4D7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B4582"/>
    <w:pPr>
      <w:ind w:firstLine="0"/>
      <w:jc w:val="left"/>
    </w:pPr>
    <w:rPr>
      <w:rFonts w:ascii="Arial" w:hAnsi="Arial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0C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0C4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3204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Dohnal &amp; Bernard, s.r.o.</Company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Obchodní dopis</dc:subject>
  <dc:creator>Linda Kuličová;Michal Bernard</dc:creator>
  <cp:lastModifiedBy>Kučera Jan</cp:lastModifiedBy>
  <cp:revision>3</cp:revision>
  <cp:lastPrinted>2013-06-28T15:46:00Z</cp:lastPrinted>
  <dcterms:created xsi:type="dcterms:W3CDTF">2024-10-23T13:55:00Z</dcterms:created>
  <dcterms:modified xsi:type="dcterms:W3CDTF">2024-10-29T10:22:00Z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azyk">
    <vt:lpwstr>česky</vt:lpwstr>
  </property>
</Properties>
</file>